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95" w:rsidRPr="008068C9" w:rsidRDefault="00E60F95" w:rsidP="00E60F95">
      <w:pPr>
        <w:pStyle w:val="af9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</w:t>
      </w:r>
      <w:r w:rsidRPr="008068C9">
        <w:rPr>
          <w:rFonts w:ascii="Times New Roman" w:hAnsi="Times New Roman"/>
          <w:b/>
          <w:sz w:val="20"/>
          <w:szCs w:val="20"/>
          <w:lang w:val="kk-KZ"/>
        </w:rPr>
        <w:t>Мектепішілік бақылау жұмыстарының жоспары</w:t>
      </w:r>
    </w:p>
    <w:tbl>
      <w:tblPr>
        <w:tblW w:w="1587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1701"/>
        <w:gridCol w:w="1417"/>
        <w:gridCol w:w="1418"/>
        <w:gridCol w:w="1701"/>
        <w:gridCol w:w="1276"/>
        <w:gridCol w:w="2126"/>
        <w:gridCol w:w="1841"/>
      </w:tblGrid>
      <w:tr w:rsidR="00E60F95" w:rsidRPr="008068C9" w:rsidTr="00D54223">
        <w:trPr>
          <w:trHeight w:val="7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8068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8068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8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объектісі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Орындау мерзімі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нысандары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әдістері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Жауаптылар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Қайда қаралады қорытынды</w:t>
            </w:r>
          </w:p>
        </w:tc>
      </w:tr>
      <w:tr w:rsidR="00E60F95" w:rsidRPr="008068C9" w:rsidTr="00D54223">
        <w:trPr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Жалпы біліммен қамтуды ұйымдастыруды бақылау.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Нөльдік бақылау өткізу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Нөльдік бақылау өткізілуін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Ағымды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Жетекшілері                   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Әдістемелік кеңесте , бұйрық Анықтама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ық журналдың толтырылуы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 сайтының жұмысы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Электрондық журналдың толтырылуын бақылау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 сайтының жұмысы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Наурыз мамыр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ОІЖ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Д,             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Сәрсенбай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кеңес.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1, 5 сыныптардың бейімделуі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Бейімделуі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 анықтау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жетекшілері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мұғалімдері, 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Ханжарбай 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ӘБ кеңес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Дәптер тексеру,көбейту кестесі мен минуттық сөздің қорытындысы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наурыз,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Білім сапасын талдау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11BEA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ОІЖ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кеңес</w:t>
            </w:r>
            <w:proofErr w:type="spellEnd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анықтамасы</w:t>
            </w:r>
            <w:proofErr w:type="spellEnd"/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4-сыныптарда сынақ жұмыстарын жүргізу (Қазақ  тілі, математика)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A218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Сыныақтың жүргізілуін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Тест жұмысы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ОІЖ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4-сыныптарда сабақтастық бойынша жұмысты ұйымдастыру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218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Оқу пәндерінің оқытылу жағдайын бақылау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Қаңтар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Бақылаудың өзара қатысуы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ОІЖ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 кеңес Анықтама</w:t>
            </w:r>
          </w:p>
        </w:tc>
      </w:tr>
      <w:tr w:rsidR="00E60F95" w:rsidRPr="008068C9" w:rsidTr="00D54223">
        <w:trPr>
          <w:trHeight w:val="6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Факультативтік сабақтардың, инклюзия парақтарының толтырылуы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Факультативтік сабақтардың, инклюзия парақтарының толтырылуы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наурыз,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ОІЖ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Д,             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 пәнінің берілу жағдайы   1-11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ОІЖ орынбасары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Д,             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Әкімшілік сабаққа қатысу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Оқушылардың сабаққа қатысуы.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Оқушылардың сабаққа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қатысуын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педогогХадалхан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кеңес</w:t>
            </w:r>
            <w:proofErr w:type="spellEnd"/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1-6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оқушыларының оқу жылдамдығын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(әр тоқсан соңында)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 ісінің меңгерушісі Акбас К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Бірлестік жетекшісі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8C9">
              <w:rPr>
                <w:rFonts w:ascii="Times New Roman" w:hAnsi="Times New Roman"/>
                <w:color w:val="000000"/>
                <w:sz w:val="20"/>
                <w:szCs w:val="20"/>
              </w:rPr>
              <w:t>кеңес</w:t>
            </w:r>
            <w:proofErr w:type="spellEnd"/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5 сынып оқушыларының  мектепке бейімделуі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оқушыларының  мектепке бейімделуі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Психолог Ханжарбай 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 Анықтма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5-ші сынып оқушыларының негізгі пәндер бойынша білімдерін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әндер бойынша білімдерін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72A6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 ісінің меңгерушісі Акбас К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    Бірлестік жетекшілері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Анықтма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2-11-ші сыныптарда БЖБ-ның жүргізілуі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БЖБ-ның жүргізілуі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Қараша , желтоқсан, наурыз,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ағымды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72A6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Тексеру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Бірлестік жетекшілер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 ісінің меңгерушісі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  Бірлестік жетекшілері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Санитарлы-гигиеналық  режимді бақылау, қауіпсіздік техникасы, педагогикалық этика нормалары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Мұғалімдердің қауіпсіздік техникасы, сабақ үстіндегі және сабақтан тыс уақытта өзін-өзі ұстау бойынша нұсқау жүргізуін және олардың орындалуын бақылау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мұғалімдері, сынып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тәрбие ісі жөніндегі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Нуртазина Н.Н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Физика, химия ,  информатика пәндері мұғалімдерінің қауіпсіздік техникасы бойынша нұсқау жүргізуін және оны бақылаудың орындалуын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Физика, химия , информатика пәндері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Тексеру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–ісінің орынбасары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Д,              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60F95" w:rsidRPr="008068C9" w:rsidTr="00D54223">
        <w:trPr>
          <w:trHeight w:val="112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Дене тәрбиесі , технология пәндері мұғалімдерінің қауіпсіздік техникасы бойынша нұсқау жүргізуін және оны бақылаудың орындалуын тексеру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Қыркүйек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Дене тәрбиесі , 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өркем еңбек пәндері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Дарынды оқушылармен </w:t>
            </w: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жұмыс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Дарынды бала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лар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тізімін жасау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Пәндер бойынша бағдарламаның меңгерілуі Жоба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бағдарламаның меңгерілуі Жоба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Қыркүйек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Қаңтар.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 –ісінің орынбасары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Әдістемелік кеңесте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Пәндік олимпиадалардың мектеп кезеңінің нәтижелері, қалалық кезеңге өтінім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Олимпиадалардың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өтілуін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өткізу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 –ісінің орынбасары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ӘБ кеңес Бұйрық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шығармашылық жұмыстардың қорытындысын талдау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қорытындысын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 –ісінің орынбасары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 Анықтама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«Оқушылардың өзін-өзі басқару» жұмысын ұйымдастыру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«Оқушылардың өзін-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 басқару» жұмысын ұйымдастырлуын бақылау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Жыл 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Ағымды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Тәлімгер       Мурат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тәрбие ісі жөніндегі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Нуртазина Н.Н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Әдістемелік кеңесте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E60F95" w:rsidRPr="008068C9" w:rsidTr="00D54223">
        <w:trPr>
          <w:trHeight w:val="9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тілі мен әдебиеті, орыс тілі мен әдебиеті пәндерінің оқытылуын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Қабілеті жоғары оқушылармен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жүргізілетін жұмыстарды ұйымдастыру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Ұйымдастырлуын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әдебиеті,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орыс тілі мен әдебиеті пәндері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Педагог-психолог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Ханжарбай 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Әдістемелік бірлестікте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E60F95" w:rsidRPr="008068C9" w:rsidTr="00D54223">
        <w:trPr>
          <w:trHeight w:val="21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Үлгерімі төмен   оқушылармен жұмыс жоспарын құру және жеке жұмысты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Үлгерімі төмен   оқушылармен жұмыс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 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әдебиеті,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орыс тілі мен әдебиеті пәндері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Д,        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жетекшілері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9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Мемлекеттік бағдарламаның орындалуын тексеру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әдебиеті,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орыс тілі мен әдебиеті пәндері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                  Рысбаева К.В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 пән мұғалімдері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кең</w:t>
            </w:r>
          </w:p>
        </w:tc>
      </w:tr>
      <w:tr w:rsidR="00E60F95" w:rsidRPr="008068C9" w:rsidTr="00D54223">
        <w:trPr>
          <w:trHeight w:val="11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EE18DD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Математика, физика , информатика   пәндерінің оқытылуын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Математика, информатика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, физика пәндерінің сапалы оқытылуын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Математика, информатика пәндері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 орынбасары оқу –ісінің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    Бірлестік жетекшілері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Үлгерімі төмен   оқушылармен жұмыс жоспарын құру және жеке жұмысты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 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Кешенді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 жетекшілер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 бірлестікте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ҰБТ-ге дайындық барысындағы тестпен жұмыс кезіндегі оқушылардың қабілеттері мен дағдыларын қалыптастыру бойынша мұғалімдердің жұмысын талдау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Кешенді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11 сыныптардың пәндер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оқу –ісінің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5-6 сыныптардағы математика пәнінің берілуін бақылау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7-11  сыныптардағы физика және информатика  пәнінің берілуін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Кешенді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Математика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оқу –ісінің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Әдістемелік бірлестікте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EE18DD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Жаратылыстану  пәндерінің оқытылуын бақылау (биология, география, жаратылыс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тану,химия)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Үлгерімі төмен   оқушылармен жұмыс жоспарын құру және жеке жұмысты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 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Биология, география, химия, физика пәндері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География, биология пәндерінің сабақ берілуін бақылау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оқу –ісінің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Бірлестік жетекші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Химия, физика пәндерінің сабақ берілуін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Химия, физика пәндері 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оқу –ісінің  орынбасары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Акбас 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EE18DD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Гуманитарлық  пәндерінің оқытылуын бақылау (тарих,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адам, құқық ,қоғам)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Үлгерімі төмен   оқушылармен жұмыс жоспарын құру және жеке жұмысты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жоспарын құру және жеке жұмысты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 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 жетекшілер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Мемлекеттік бағдарламаның орындалуын тексеру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Тарих пәні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EE18DD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Бастауыш сыныптар, МАД </w:t>
            </w:r>
            <w:r w:rsidRPr="00EE18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сыныбы,  оқытылуын бақылау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Мұғалімдердің сабаққа дайындалу сапасын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тексеру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Бастауыш сынып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Акбас К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Әдістемелік бірлестік жетекшілер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Директор жанындағы кеңес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Жазба жұмыстарының және оқу жылдамдығын тексеру қорытындысы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Жазба жұмыстарын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(әр тоқсан соңында)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 кеңес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ББЖМ – Білім алушылардың білім жетістіктерінің мониторинг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4- сынып.  (МОДО)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Сәуір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жетекші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Хаттама </w:t>
            </w:r>
          </w:p>
        </w:tc>
      </w:tr>
      <w:tr w:rsidR="00E60F95" w:rsidRPr="00E3739E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МАД тобының сабақ өтілуін бақылау</w:t>
            </w:r>
          </w:p>
          <w:p w:rsidR="00E60F95" w:rsidRPr="008068C9" w:rsidRDefault="00E60F95" w:rsidP="00D54223">
            <w:pPr>
              <w:rPr>
                <w:lang w:val="kk-KZ"/>
              </w:rPr>
            </w:pPr>
            <w:r w:rsidRPr="00250523">
              <w:rPr>
                <w:lang w:val="kk-KZ"/>
              </w:rPr>
              <w:t>М</w:t>
            </w:r>
            <w:r>
              <w:rPr>
                <w:lang w:val="kk-KZ"/>
              </w:rPr>
              <w:t>АД</w:t>
            </w:r>
            <w:r w:rsidRPr="00250523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тобының</w:t>
            </w:r>
            <w:r w:rsidRPr="00250523">
              <w:rPr>
                <w:lang w:val="kk-KZ"/>
              </w:rPr>
              <w:t xml:space="preserve"> бастауыш сыныпқа</w:t>
            </w:r>
            <w:r>
              <w:rPr>
                <w:lang w:val="kk-KZ"/>
              </w:rPr>
              <w:t xml:space="preserve"> көшу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E6396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6E6396" w:rsidRDefault="00E60F95" w:rsidP="00D542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МАД тобының жекешісі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FD610C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Денешынықты</w:t>
            </w:r>
            <w:r w:rsidRPr="00FD61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FD61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 АӘ және ТД  , Көркем еңбек пәндерінің оқытылуын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Пәннің оқыту әдістемесімен таныстыру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Сәуір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Директордың    оқу –ісінің орынбасары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Мұғалімдердің сабаққа дайындалу сапасын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Сабаққа    дайындалу 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Акбас 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Мемлекеттік бағдарламаның орындалуын тексеру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Авдхалаг Д 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D610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Оқушылардың функционалды сауаттылық 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60F95" w:rsidRPr="00FD610C" w:rsidRDefault="00E60F95" w:rsidP="00D54223">
            <w:pPr>
              <w:pStyle w:val="af9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D610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білім,білік,</w:t>
            </w:r>
          </w:p>
          <w:p w:rsidR="00E60F95" w:rsidRPr="00FD610C" w:rsidRDefault="00E60F95" w:rsidP="00D54223">
            <w:pPr>
              <w:pStyle w:val="af9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D610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дағдыларының жағдайын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2,10 сыныптарда білім,білік,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дағдыларын қалыптастыру деңгейлерін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Сыныптық жалпы 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6, 11 сыныптарда білім, білік, дағдыларын қалыптастыру деңгейлерін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қалыптастыру деңгейлерін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Сыныптық жалпы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оқу –ісінің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11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9- сынып оқушыларының ББЖМ – Білім алушылардың білім же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тістіктерінің (МОДО)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Білім алушылардың білім же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тістіктерін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Сәуір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жетекші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FD610C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61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аттестацияға </w:t>
            </w:r>
          </w:p>
          <w:p w:rsidR="00E60F95" w:rsidRPr="00FD610C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61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дайындық </w:t>
            </w:r>
            <w:r w:rsidRPr="00FD61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жұмысын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Оқу-танымдық іс-әрекетін ұйымдастыру деңгейі жоғары сынып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оқушылармен жеке жұмыс үшін жағдай жасауын, қорытынды аттестацияға дайындық шегіндегі оқу-әдістемелік қамтамасыз етуді қарастыру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аттестацияға дайындық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9-11 сыныптардағы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 оқу –ісінің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Директор жанындағы кеңес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9, 10, 11 сыныптардағы үлгерімі нашар оқушылармен мұғалімдердің жұмыс істеу жүйесін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мұғалімдердің жұмыс істеу жүйесін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 оқу –ісінің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Хаттама</w:t>
            </w:r>
          </w:p>
        </w:tc>
      </w:tr>
      <w:tr w:rsidR="00E60F95" w:rsidRPr="008068C9" w:rsidTr="00D54223">
        <w:trPr>
          <w:trHeight w:val="16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ҰБТ-ге дайындық шегіндегі тесттермен жұмыстағы оқушылардың қабілеттері мен дағдыларын қалыптастыру бойынша мұғалімдердің жұмысын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ҰБТ-ге дайындық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 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9, 11 сыныптардағы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 кеңес </w:t>
            </w:r>
          </w:p>
        </w:tc>
      </w:tr>
      <w:tr w:rsidR="00E60F95" w:rsidRPr="00FD610C" w:rsidTr="00D54223">
        <w:trPr>
          <w:trHeight w:val="1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жетекшілерінің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9, 11 сынып ата-аналарымен оқушылардың қорытынды аттестация мәселесі бойынша жұмысын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9, 11 сыныптарың сынып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 кеңес</w:t>
            </w:r>
          </w:p>
        </w:tc>
      </w:tr>
      <w:tr w:rsidR="00E60F95" w:rsidRPr="00FD610C" w:rsidTr="00D54223">
        <w:trPr>
          <w:trHeight w:val="1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Мұғалімдердің емтихандық материалды әзірлеуі мен оқушылардың қорытынды аттестацияны  тапсыруына бағытталған  жұмыстарын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Мұғалімдердің емтихандық материалды әзірлеуі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9, 11 сыныптардың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 кеңес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 бөлмелеріндегі емтиханға дайындық бойынша стендтердің рәсімделуін тексеру. </w:t>
            </w:r>
            <w:r w:rsidRPr="00FD610C">
              <w:rPr>
                <w:rFonts w:ascii="Times New Roman" w:hAnsi="Times New Roman"/>
                <w:sz w:val="20"/>
                <w:szCs w:val="20"/>
                <w:lang w:val="kk-KZ"/>
              </w:rPr>
              <w:t>Емтихан бойынша нұсқаулықпен жұмыс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(мұғалімдер, оқушылар, ата-аналар)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610C">
              <w:rPr>
                <w:rFonts w:ascii="Times New Roman" w:hAnsi="Times New Roman"/>
                <w:sz w:val="20"/>
                <w:szCs w:val="20"/>
                <w:lang w:val="kk-KZ"/>
              </w:rPr>
              <w:t>Емтихан бойынша нұсқаулықпен жұмы</w:t>
            </w:r>
            <w:bookmarkStart w:id="0" w:name="_GoBack"/>
            <w:bookmarkEnd w:id="0"/>
            <w:r w:rsidRPr="00FD610C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ымен танысу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Оқушылардың емтиханға әзірлігін тексеру: 11 сынып ҰБТ-ге; 9 сынып қорытынды аттесттаттауға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емтиханға әзірлігін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9, 11 сыныптардың математика, физика, география, биология пәні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Хаттама</w:t>
            </w:r>
          </w:p>
        </w:tc>
      </w:tr>
      <w:tr w:rsidR="00E60F95" w:rsidRPr="008068C9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Емтихан материалдарының әзірлігін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тексеру. Емтиханға дайындық бойынша стенд дайындау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Емтихан материалдарыны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ң әзірлігін тексеру.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Әкімшілік. кеңес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Оқушылардың сыныптан сыныпқа көшу  </w:t>
            </w:r>
            <w:r w:rsidRPr="00FD61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емтиханға әзірлігін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және қорытынды 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тестаттауға дайыдығын тексеру: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сыныптан сыныпқа көшу  </w:t>
            </w:r>
            <w:r w:rsidRPr="00FD610C">
              <w:rPr>
                <w:rFonts w:ascii="Times New Roman" w:hAnsi="Times New Roman"/>
                <w:sz w:val="20"/>
                <w:szCs w:val="20"/>
                <w:lang w:val="kk-KZ"/>
              </w:rPr>
              <w:t>емтиханға әзірлігін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5-11 сыныптардың 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Әкімшілік. кеңес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FD610C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61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Әдістемелік жұмысты 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бірлестіктердің мектептің әдістемелік тақырыбында өздік білім алу тақырыбының болу мәселесі бойынша жоспарын тексеру 2.Оқу кабинеттерінің  пас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порттар жағдайын болуын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жоспарын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 кеңес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60F95" w:rsidRPr="00713376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«Оқуға құштар мектеп» жобасы аясында мектепішілік кітап оқу дәстүрін қалыптастыру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2- 6 сыныптардың барлық оқушылары бір кітаптан,  7-11 сынып оқушылары екі кітаптан оқу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кітап оқу дәстүрін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 мен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Кітапханашы 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 пән мұғалімдері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1-Жартыжылдық қорытынды жасау</w:t>
            </w:r>
          </w:p>
        </w:tc>
      </w:tr>
      <w:tr w:rsidR="00E60F95" w:rsidRPr="00611BEA" w:rsidTr="00D54223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Өздік білім алу тақырыбы мен мектептің әдістемелік тақырыбын мұғалімдердің жұмыс тәжірибесінде жүзеге асуын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Өздік білім алу тақырыбы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жетекшілері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ӘБ отырысы</w:t>
            </w:r>
          </w:p>
        </w:tc>
      </w:tr>
      <w:tr w:rsidR="00E60F95" w:rsidRPr="00EE18DD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форум өткізу: жаңашыл педагогикалық тәжірибемен алмасу жұмыстарын талдау және  сабақ беру әдістемесін  іс-тәжірибесін көрсету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тәжірибемен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бөлісу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ӘК отырысы</w:t>
            </w:r>
          </w:p>
        </w:tc>
      </w:tr>
      <w:tr w:rsidR="00E60F95" w:rsidRPr="00EE18DD" w:rsidTr="00D54223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Келесі оқу жылында кәсіби шеберлігін жоғарлататын мұғалімдер мен педагогтардың қосымша білімнің әдістемелік папкаларын талдау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қосымша білімнің әдістемелік папкаларын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Кәсіптік біліктілігін жоғарылататын (растаушы) 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EE18DD" w:rsidTr="00D54223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Мектепішілік форум өткізу: жаңашыл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педагогикалық тәжірибемен алмасу жұмыстарын талдау және  сабақ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беру әдістемесін  іс-тәжірибесін көрсету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2.Әдістемелік бірлестіктер жетекшілерінің  оқу жылындағы қорытынды жұмысына сараптама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Сабақ  беруді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Әдістемелік кеңес</w:t>
            </w:r>
          </w:p>
        </w:tc>
      </w:tr>
      <w:tr w:rsidR="00E60F95" w:rsidRPr="00EE18DD" w:rsidTr="00D54223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2F3C90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3C90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kk-KZ"/>
              </w:rPr>
              <w:t>Педагогикалық кадрлардың біліктілігін арттыру бойынша жұ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kk-KZ"/>
              </w:rPr>
              <w:t>мысын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3C90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kk-KZ"/>
              </w:rPr>
              <w:t>біліктілігін арттыру бойынша жұ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kk-KZ"/>
              </w:rPr>
              <w:t>мысын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Жоспарға сәйкес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Ағымды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40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Мектеп құжаттарын бақылау. Бірыңғай ережелердің сақталуы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Журналдар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жетекшілерінің электронды журналдарды дұрыс толтырылу ережесін сақтауды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электронды журналдарды дұрыс толтырылу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ӘК отырысы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Журналдың дұрыс толтырылуы, ағымдық, БЖБ  және ТЖБ мен тоқсандық бағалардың дұрыс қоюларын тексеру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бағалардың дұрыс қоюларын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 кеңес</w:t>
            </w:r>
          </w:p>
        </w:tc>
      </w:tr>
      <w:tr w:rsidR="00E60F95" w:rsidRPr="008068C9" w:rsidTr="00D54223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Бақылау,практика жұмыстарының жүргізілуін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практика жұмыстарының жүргізілуін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Сабаққа келуді есепке алу,бақылау, практика жұмыстарының уақытымен журналға жазылуын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журналға жазылуын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 -Мамыр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мұғалімдері, сынып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 кеңес</w:t>
            </w:r>
          </w:p>
        </w:tc>
      </w:tr>
      <w:tr w:rsidR="00E60F95" w:rsidRPr="008068C9" w:rsidTr="00D54223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Журналдың дұрыс толтырылуы және тоқсандық бағалардың дұрыс қоюларын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Журналдың дұрыс толтырылуы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мұғалімдері, сынып жетекшілері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Жылдық бағалардың дұрыс қоюуын,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журналдардың дұрыс толтырылуын,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мемлекеттік бағдарламаның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орындалуын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Жылдық бағалардың дұрыс қоюуын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B03D05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3D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Оқушылардың дәптерлерін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БЖБ, ТЖБ  жұмыстарына арналған дәптерлерін тексеру.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Орфографиялық ереженің сақталуын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Бақылау, 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жетекшілері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ӘК отырысы</w:t>
            </w:r>
          </w:p>
        </w:tc>
      </w:tr>
      <w:tr w:rsidR="00E60F95" w:rsidRPr="008068C9" w:rsidTr="00D54223">
        <w:trPr>
          <w:trHeight w:val="5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1-4 сынып оқушыларының дәптерлерін тексеру және жазба жұмыстарын жасау, орфографиялық заңдылықтарды сақтау бойынша (математика, қазақ тілі) мұғалімдердің жазбаша жұмыстарына талаптарын сақтауды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жазбаша жұмыстарына талаптарын сақтауды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Қазан,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Наурыз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Математика, информатика пәндері 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Бірлестік жетекшілері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9E409E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5-11 сынып оқушыларының дәптерлерін тексеру және жазба жұмыстарын жасау, орфографиялық заңдылықтарды сақтау бойынша (қазақ тілі,орыс тілі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шетел тілі) мұғалімдердің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гуманитарлық циклдарының  жазбаша жұмыстарына талаптарын сақтауды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жазбаша жұмыстарына талаптарын сақтауды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Қазан-мамыр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Қазақ тілі,орыс тілі және шетел тілі пәндері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Дәптерлерді тексеру және жазба жұмыстарын жүргізу,орфографиялық заңдылықтар талаптары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сақтау бойынша ғылыми цикл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(Физика,биология,химия,география) мұғалімдерінің жазбаша жұмыстарына талаптарын сақтауын талдау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жазбаша жұмыстарына талаптарын сақтауды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География,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физика,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биология,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химия пәндерімұғалімдері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</w:t>
            </w:r>
          </w:p>
        </w:tc>
      </w:tr>
      <w:tr w:rsidR="00E60F95" w:rsidRPr="009E409E" w:rsidTr="00D54223">
        <w:trPr>
          <w:trHeight w:val="27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Қорытынды аттестаттауға  дайындықта емтихан жұмыстары мен емтихан алдыңғы жұмыстарын рәсімдеу кезіндегі оқушылардың жазбаша жұмыстарына талаптарын сақтау бойынша 9-шы және 11-ші сыныптардың математика,орыс тілі, қазақ тілі мұғалімдерінің жұмысын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Қорытынды аттестаттауға  дайындықта емтихан жұмыстары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Математика,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орыс тілі,қазақ тілі пәндері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B03D05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3D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Оқушылардың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3D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жеке - іс қағаздары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жеке-іс қағаздарының дұрыс толтырылуын тексеру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тізімін уақытында ауыстырылуы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жеке-іс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қағздарының толтырылуы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Жылына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2 рет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Іс қағаз жүргізуші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Табельдердің уақытылы толтырылуы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Табельдерді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Тоқсан сайын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 қағаз жүргізуші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Анаықтама 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BA2E64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2E6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Материалды-техникалық базасын  мектепішілік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 кабинеттерінің дайындық жағдайын, кабинеттерді құжаттауды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кабинеттерді құжаттауды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Кабинетке жауаптылар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Кабинетті көгалдандыру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Кабинетке жауаптылар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Шаруашылық меңгерушісі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Анықтама </w:t>
            </w:r>
          </w:p>
        </w:tc>
      </w:tr>
      <w:tr w:rsidR="00E60F95" w:rsidRPr="00611BEA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Техника қауіпсіздігі бойынша кабинеттердің жағдайларын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Кабинетке жауаптылар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Шаруашылық меңгерушісі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Мектепті қабылдаудағы кабинетті дайындау жоспарын тексеру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Кабинетке жауаптылар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Шаруашылық меңгерушісі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BA2E64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2E6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 мәселелер бойынша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Мектептің әлеуметтік  құжаты бойынша жұмыс жүргізу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Оқу – тәрбие үрдісінде жүзеге асырылуын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Мектептің әлеуметтік  құжаты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Күнделікті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1-11 сыныптары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–педагог Хадалхан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E60F95" w:rsidRPr="008068C9" w:rsidTr="00D54223">
        <w:trPr>
          <w:trHeight w:val="1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Көп балалы отбасы балалармен жұмыс жасауды бақылау: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    білім сапасын бақылау;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-   сабаққа қатысуларын   тексеру;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-   жазғы демалысты өткізулерін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балалармен жұмыс жасауды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Тоқсан сайын 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Аптасына бір рет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Маусым-тамыз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Педагог - психолог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Ханжарбай 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611BEA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құжаттардың жүргізілуін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Құжаттармен жұмыс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Директордың оқу ісі жөніндегі орынбасары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</w:t>
            </w: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Авдхалаг Д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 тәртібін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күнде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1-11 сынып мұғалімдері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Педагог – психолог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Ханжарбай 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тәрбие ісі жөн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індегі орынбасары Нуртазина Н.Н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Мектеп бітірушілердің еңбекке орналасуын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Шілде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Тамыз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тәрбие ісі жөніндегі орынбасары Нуртазина Н.Н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әкімшілік кеңес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Жазғы уақыттарда оқушылардың уақытты дұрыс пайдалануын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уақытын дұрыс пайдалануы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Маусым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Тамыз(апта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сайын)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1-10 сынып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тәрбие ісі жөніндегі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Нуртазина Н.Н,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Отбасымен бірлескен жұмысты бақылау: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-жағдайы төмен оқушылар;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-Көпбалалы;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-Асыранды балалар;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-Аз қамтылған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Отбасымен бірлескен жұмысты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Апта сайын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Жылына бір рет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Апта сайын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1 рет тоқсанда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Педагог - психолог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Ханжарбай 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–педагог Хадалхан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8068C9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сағаттарының өтілуін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сағаттарын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Желтоқсан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Ақпан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тәрбие ісі жөн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індегі орынбасары Нуртазина Н.Н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6E6396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0F1EFE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1E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«Айгөлек» тобы бойынша мәселелерді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E6396" w:rsidRDefault="00E60F95" w:rsidP="00D54223">
            <w:pPr>
              <w:rPr>
                <w:bCs/>
                <w:lang w:val="kk-KZ"/>
              </w:rPr>
            </w:pPr>
            <w:r w:rsidRPr="006E6396">
              <w:rPr>
                <w:bCs/>
                <w:lang w:val="kk-KZ"/>
              </w:rPr>
              <w:t>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639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перспективалық жоспары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«Айгөлек» тобы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6E6396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E6396" w:rsidRDefault="00E60F95" w:rsidP="00D5422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kk-KZ"/>
              </w:rPr>
            </w:pPr>
            <w:r w:rsidRPr="006E6396">
              <w:rPr>
                <w:rFonts w:eastAsia="Calibri"/>
                <w:bCs/>
                <w:color w:val="000000"/>
                <w:lang w:val="kk-KZ"/>
              </w:rPr>
              <w:t>Тәрбиелеу - білім беру процесінің циклограммасы</w:t>
            </w:r>
          </w:p>
          <w:p w:rsidR="00E60F95" w:rsidRPr="006E6396" w:rsidRDefault="00E60F95" w:rsidP="00D54223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E6396" w:rsidRDefault="00E60F95" w:rsidP="00D54223">
            <w:pPr>
              <w:pStyle w:val="af9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сайын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«Айгөлек» тобы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6E6396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068C9">
              <w:rPr>
                <w:lang w:val="kk-KZ"/>
              </w:rPr>
              <w:t>Пәннің оқыту әдістемесімен таныстыру</w:t>
            </w:r>
          </w:p>
          <w:p w:rsidR="00E60F95" w:rsidRPr="000F1EFE" w:rsidRDefault="00E60F95" w:rsidP="00D54223">
            <w:pPr>
              <w:rPr>
                <w:lang w:val="kk-KZ"/>
              </w:rPr>
            </w:pPr>
            <w:r>
              <w:rPr>
                <w:lang w:val="kk-KZ"/>
              </w:rPr>
              <w:t>(Музыка,</w:t>
            </w:r>
            <w:r w:rsidRPr="000F103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0F1EFE">
              <w:rPr>
                <w:lang w:val="kk-KZ"/>
              </w:rPr>
              <w:t>Дене шынықтыру</w:t>
            </w:r>
            <w:r>
              <w:rPr>
                <w:lang w:val="kk-KZ"/>
              </w:rPr>
              <w:t>,</w:t>
            </w:r>
            <w:r w:rsidRPr="000F1EFE">
              <w:rPr>
                <w:lang w:val="kk-KZ"/>
              </w:rPr>
              <w:t xml:space="preserve"> Сөйлеуді </w:t>
            </w:r>
            <w:r w:rsidRPr="000F1EFE">
              <w:rPr>
                <w:lang w:val="kk-KZ"/>
              </w:rPr>
              <w:lastRenderedPageBreak/>
              <w:t>дамыту</w:t>
            </w:r>
            <w:r>
              <w:rPr>
                <w:lang w:val="kk-KZ"/>
              </w:rPr>
              <w:t>,</w:t>
            </w:r>
            <w:r w:rsidRPr="000F1EFE">
              <w:rPr>
                <w:lang w:val="kk-KZ"/>
              </w:rPr>
              <w:t xml:space="preserve"> Көркем әдебиет</w:t>
            </w:r>
            <w:r>
              <w:rPr>
                <w:lang w:val="kk-KZ"/>
              </w:rPr>
              <w:t>,</w:t>
            </w:r>
          </w:p>
          <w:p w:rsidR="00E60F95" w:rsidRPr="000F1EFE" w:rsidRDefault="00E60F95" w:rsidP="00D54223">
            <w:pPr>
              <w:rPr>
                <w:lang w:val="kk-KZ"/>
              </w:rPr>
            </w:pPr>
            <w:r w:rsidRPr="000F1EFE">
              <w:rPr>
                <w:lang w:val="kk-KZ"/>
              </w:rPr>
              <w:t>Математика негіздері</w:t>
            </w:r>
            <w:r>
              <w:rPr>
                <w:lang w:val="kk-KZ"/>
              </w:rPr>
              <w:t>,</w:t>
            </w:r>
          </w:p>
          <w:p w:rsidR="00E60F95" w:rsidRPr="000F1EFE" w:rsidRDefault="00E60F95" w:rsidP="00D54223">
            <w:pPr>
              <w:rPr>
                <w:lang w:val="kk-KZ"/>
              </w:rPr>
            </w:pPr>
            <w:r w:rsidRPr="000F1EFE">
              <w:rPr>
                <w:lang w:val="kk-KZ"/>
              </w:rPr>
              <w:t>Қоршаған ортамен танысу</w:t>
            </w:r>
            <w:r>
              <w:rPr>
                <w:lang w:val="kk-KZ"/>
              </w:rPr>
              <w:t xml:space="preserve">, </w:t>
            </w:r>
            <w:r w:rsidRPr="000F1EFE">
              <w:rPr>
                <w:lang w:val="kk-KZ"/>
              </w:rPr>
              <w:t>Сурет салу</w:t>
            </w:r>
            <w:r>
              <w:rPr>
                <w:lang w:val="kk-KZ"/>
              </w:rPr>
              <w:t xml:space="preserve">, </w:t>
            </w:r>
            <w:r w:rsidRPr="000F1EFE">
              <w:rPr>
                <w:lang w:val="kk-KZ"/>
              </w:rPr>
              <w:t>Мүсіндеу</w:t>
            </w:r>
          </w:p>
          <w:p w:rsidR="00E60F95" w:rsidRPr="000F1EFE" w:rsidRDefault="00E60F95" w:rsidP="00D54223">
            <w:pPr>
              <w:rPr>
                <w:lang w:val="kk-KZ"/>
              </w:rPr>
            </w:pPr>
            <w:r w:rsidRPr="000F1EFE">
              <w:rPr>
                <w:lang w:val="kk-KZ"/>
              </w:rPr>
              <w:t>Жапсыру</w:t>
            </w:r>
            <w:r>
              <w:rPr>
                <w:lang w:val="kk-KZ"/>
              </w:rPr>
              <w:t>,</w:t>
            </w:r>
            <w:r w:rsidRPr="000F1EFE">
              <w:rPr>
                <w:lang w:val="kk-KZ"/>
              </w:rPr>
              <w:t>Құрастыру)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66349F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стандартының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орындалуын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қылау</w:t>
            </w:r>
            <w:proofErr w:type="spellEnd"/>
            <w:r w:rsidRPr="0066349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 сайын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«Айгөлек» тобы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–ісінің   орынбасары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Акбас 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6E6396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3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Педагог-логопедтің жұмыс жоспарын бақылау</w:t>
            </w:r>
          </w:p>
          <w:p w:rsidR="00E60F95" w:rsidRPr="003A73E4" w:rsidRDefault="00E60F95" w:rsidP="00D5422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rPr>
                <w:color w:val="000000"/>
              </w:rPr>
            </w:pPr>
            <w:proofErr w:type="spellStart"/>
            <w:r w:rsidRPr="003A73E4">
              <w:rPr>
                <w:color w:val="000000"/>
              </w:rPr>
              <w:t>Инклюзивті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бі</w:t>
            </w:r>
            <w:proofErr w:type="gramStart"/>
            <w:r w:rsidRPr="003A73E4">
              <w:rPr>
                <w:color w:val="000000"/>
              </w:rPr>
              <w:t>л</w:t>
            </w:r>
            <w:proofErr w:type="gramEnd"/>
            <w:r w:rsidRPr="003A73E4">
              <w:rPr>
                <w:color w:val="000000"/>
              </w:rPr>
              <w:t>ім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беруді</w:t>
            </w:r>
            <w:proofErr w:type="spellEnd"/>
            <w:r w:rsidRPr="003A73E4">
              <w:rPr>
                <w:color w:val="000000"/>
              </w:rPr>
              <w:t xml:space="preserve">, </w:t>
            </w:r>
            <w:proofErr w:type="spellStart"/>
            <w:r w:rsidRPr="003A73E4">
              <w:rPr>
                <w:color w:val="000000"/>
              </w:rPr>
              <w:t>ұйымдастыру</w:t>
            </w:r>
            <w:proofErr w:type="spellEnd"/>
            <w:r w:rsidRPr="003A73E4">
              <w:rPr>
                <w:color w:val="000000"/>
              </w:rPr>
              <w:t>.</w:t>
            </w:r>
          </w:p>
          <w:p w:rsidR="00E60F95" w:rsidRPr="003A73E4" w:rsidRDefault="00E60F95" w:rsidP="00D54223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rPr>
                <w:color w:val="000000"/>
              </w:rPr>
            </w:pPr>
            <w:proofErr w:type="spellStart"/>
            <w:r w:rsidRPr="003A73E4">
              <w:rPr>
                <w:color w:val="000000"/>
              </w:rPr>
              <w:t>Инклюзивті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бі</w:t>
            </w:r>
            <w:proofErr w:type="gramStart"/>
            <w:r w:rsidRPr="003A73E4">
              <w:rPr>
                <w:color w:val="000000"/>
              </w:rPr>
              <w:t>л</w:t>
            </w:r>
            <w:proofErr w:type="gramEnd"/>
            <w:r w:rsidRPr="003A73E4">
              <w:rPr>
                <w:color w:val="000000"/>
              </w:rPr>
              <w:t>ім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беруді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бақылау</w:t>
            </w:r>
            <w:proofErr w:type="spellEnd"/>
            <w:r w:rsidRPr="003A73E4">
              <w:rPr>
                <w:color w:val="000000"/>
              </w:rPr>
              <w:t>.</w:t>
            </w:r>
          </w:p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Қараша , желтоқсан, наурыз,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rPr>
                <w:color w:val="000000"/>
              </w:rPr>
            </w:pPr>
            <w:r w:rsidRPr="003A73E4">
              <w:rPr>
                <w:color w:val="000000"/>
              </w:rPr>
              <w:t xml:space="preserve">2-11-сынып </w:t>
            </w:r>
            <w:proofErr w:type="spellStart"/>
            <w:proofErr w:type="gramStart"/>
            <w:r w:rsidRPr="003A73E4">
              <w:rPr>
                <w:color w:val="000000"/>
              </w:rPr>
              <w:t>п</w:t>
            </w:r>
            <w:proofErr w:type="gramEnd"/>
            <w:r w:rsidRPr="003A73E4">
              <w:rPr>
                <w:color w:val="000000"/>
              </w:rPr>
              <w:t>ән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мұғалімдерінің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сабақтары</w:t>
            </w:r>
            <w:proofErr w:type="spellEnd"/>
          </w:p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3E4">
              <w:rPr>
                <w:rFonts w:ascii="Times New Roman" w:hAnsi="Times New Roman"/>
                <w:sz w:val="20"/>
                <w:szCs w:val="20"/>
                <w:lang w:val="kk-KZ"/>
              </w:rPr>
              <w:t>Педагог-логопедт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3E4">
              <w:rPr>
                <w:rFonts w:ascii="Times New Roman" w:hAnsi="Times New Roman"/>
                <w:sz w:val="20"/>
                <w:szCs w:val="20"/>
                <w:lang w:val="kk-KZ"/>
              </w:rPr>
              <w:t>Дүнген Н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6E6396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A70E8F" w:rsidRDefault="00E60F95" w:rsidP="00D54223">
            <w:pPr>
              <w:rPr>
                <w:b/>
                <w:lang w:val="kk-KZ"/>
              </w:rPr>
            </w:pPr>
            <w:r w:rsidRPr="00A70E8F">
              <w:rPr>
                <w:b/>
                <w:lang w:val="kk-KZ"/>
              </w:rPr>
              <w:t xml:space="preserve">Арнайы педагогтың жұмыс жоспарын бақылау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A70E8F" w:rsidRDefault="00E60F95" w:rsidP="00D54223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Арнайы педагогтың жұмыс жоспарын ұйымдастыру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Жұмыс жоспарының орындалуын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Қараша , желтоқсан, наурыз,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rPr>
                <w:color w:val="000000"/>
              </w:rPr>
            </w:pPr>
            <w:r w:rsidRPr="003A73E4">
              <w:rPr>
                <w:color w:val="000000"/>
              </w:rPr>
              <w:t xml:space="preserve">2-11-сынып </w:t>
            </w:r>
            <w:proofErr w:type="spellStart"/>
            <w:proofErr w:type="gramStart"/>
            <w:r w:rsidRPr="003A73E4">
              <w:rPr>
                <w:color w:val="000000"/>
              </w:rPr>
              <w:t>п</w:t>
            </w:r>
            <w:proofErr w:type="gramEnd"/>
            <w:r w:rsidRPr="003A73E4">
              <w:rPr>
                <w:color w:val="000000"/>
              </w:rPr>
              <w:t>ән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мұғалімдерінің</w:t>
            </w:r>
            <w:proofErr w:type="spellEnd"/>
            <w:r w:rsidRPr="003A73E4">
              <w:rPr>
                <w:color w:val="000000"/>
              </w:rPr>
              <w:t xml:space="preserve"> </w:t>
            </w:r>
            <w:proofErr w:type="spellStart"/>
            <w:r w:rsidRPr="003A73E4">
              <w:rPr>
                <w:color w:val="000000"/>
              </w:rPr>
              <w:t>сабақтары</w:t>
            </w:r>
            <w:proofErr w:type="spellEnd"/>
          </w:p>
          <w:p w:rsidR="00E60F95" w:rsidRPr="003A73E4" w:rsidRDefault="00E60F95" w:rsidP="00D5422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3E4">
              <w:rPr>
                <w:rFonts w:ascii="Times New Roman" w:hAnsi="Times New Roman"/>
                <w:sz w:val="20"/>
                <w:szCs w:val="20"/>
                <w:lang w:val="kk-KZ"/>
              </w:rPr>
              <w:t>Педагог-логопедт</w:t>
            </w:r>
          </w:p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3E4">
              <w:rPr>
                <w:rFonts w:ascii="Times New Roman" w:hAnsi="Times New Roman"/>
                <w:sz w:val="20"/>
                <w:szCs w:val="20"/>
                <w:lang w:val="kk-KZ"/>
              </w:rPr>
              <w:t>Дүнген Н</w:t>
            </w:r>
          </w:p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кеңесі</w:t>
            </w:r>
          </w:p>
        </w:tc>
      </w:tr>
      <w:tr w:rsidR="00E60F95" w:rsidRPr="00A70E8F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A70E8F" w:rsidRDefault="00E60F95" w:rsidP="00D5422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Кітап ханашының </w:t>
            </w:r>
            <w:r w:rsidRPr="00A70E8F">
              <w:rPr>
                <w:b/>
                <w:lang w:val="kk-KZ"/>
              </w:rPr>
              <w:t>жұмыс жоспарын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rPr>
                <w:lang w:val="kk-KZ"/>
              </w:rPr>
            </w:pPr>
            <w:r w:rsidRPr="008068C9">
              <w:rPr>
                <w:color w:val="000000"/>
                <w:lang w:val="kk-KZ"/>
              </w:rPr>
              <w:t>Оқушыларды оқулықтармен              қамтамасыз 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rPr>
                <w:color w:val="000000"/>
                <w:lang w:val="kk-KZ"/>
              </w:rPr>
            </w:pPr>
            <w:r w:rsidRPr="008068C9">
              <w:rPr>
                <w:color w:val="000000"/>
                <w:lang w:val="kk-KZ"/>
              </w:rPr>
              <w:t>Оқушыларды оқулықтармен              қамтамасыз ету</w:t>
            </w:r>
            <w:r>
              <w:rPr>
                <w:color w:val="000000"/>
                <w:lang w:val="kk-KZ"/>
              </w:rPr>
              <w:t>ін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Қараша , желтоқсан, наурыз,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A70E8F" w:rsidRDefault="00E60F95" w:rsidP="00D5422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кітапханашы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Кітапханашы</w:t>
            </w:r>
          </w:p>
          <w:p w:rsidR="00E60F95" w:rsidRPr="003A73E4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Жанат 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E60F95" w:rsidRPr="00A70E8F" w:rsidTr="00D54223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rPr>
                <w:b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296ABF" w:rsidRDefault="00E60F95" w:rsidP="00D54223">
            <w:pPr>
              <w:rPr>
                <w:color w:val="000000"/>
                <w:lang w:val="kk-KZ"/>
              </w:rPr>
            </w:pPr>
            <w:r w:rsidRPr="00296ABF">
              <w:rPr>
                <w:lang w:val="kk-KZ"/>
              </w:rPr>
              <w:t>Оқу процесін қамтамасыз 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296ABF" w:rsidRDefault="00E60F95" w:rsidP="00D54223">
            <w:pPr>
              <w:rPr>
                <w:color w:val="000000"/>
                <w:lang w:val="kk-KZ"/>
              </w:rPr>
            </w:pPr>
            <w:r w:rsidRPr="00296ABF">
              <w:rPr>
                <w:lang w:val="kk-KZ"/>
              </w:rPr>
              <w:t>«Оқуға құштар мектеп» жобасы</w:t>
            </w:r>
            <w:r>
              <w:rPr>
                <w:lang w:val="kk-KZ"/>
              </w:rPr>
              <w:t xml:space="preserve"> т.б жұмыстарға 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Қараша , желтоқсан, наурыз, мамыр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A70E8F" w:rsidRDefault="00E60F95" w:rsidP="00D5422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кітапханашы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Кітапханашы</w:t>
            </w:r>
          </w:p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Жанат 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95" w:rsidRPr="008068C9" w:rsidRDefault="00E60F95" w:rsidP="00D54223">
            <w:pPr>
              <w:pStyle w:val="af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8C9">
              <w:rPr>
                <w:rFonts w:ascii="Times New Roman" w:hAnsi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</w:tbl>
    <w:p w:rsidR="00E60F95" w:rsidRPr="008068C9" w:rsidRDefault="00E60F95" w:rsidP="00E60F95">
      <w:pPr>
        <w:pStyle w:val="af9"/>
        <w:rPr>
          <w:rFonts w:ascii="Times New Roman" w:hAnsi="Times New Roman"/>
          <w:sz w:val="20"/>
          <w:szCs w:val="20"/>
          <w:lang w:val="kk-KZ"/>
        </w:rPr>
      </w:pPr>
    </w:p>
    <w:p w:rsidR="00E60F95" w:rsidRPr="008068C9" w:rsidRDefault="00E60F95" w:rsidP="00E60F95">
      <w:pPr>
        <w:pStyle w:val="af9"/>
        <w:rPr>
          <w:rFonts w:ascii="Times New Roman" w:hAnsi="Times New Roman"/>
          <w:sz w:val="20"/>
          <w:szCs w:val="20"/>
          <w:lang w:val="kk-KZ"/>
        </w:rPr>
      </w:pPr>
    </w:p>
    <w:p w:rsidR="00E60F95" w:rsidRPr="008068C9" w:rsidRDefault="00E60F95" w:rsidP="00E60F95">
      <w:pPr>
        <w:tabs>
          <w:tab w:val="left" w:pos="11576"/>
          <w:tab w:val="left" w:pos="14208"/>
          <w:tab w:val="left" w:pos="14605"/>
        </w:tabs>
        <w:jc w:val="center"/>
        <w:rPr>
          <w:b/>
          <w:lang w:val="kk-KZ"/>
        </w:rPr>
      </w:pPr>
    </w:p>
    <w:p w:rsidR="00E60F95" w:rsidRDefault="00E60F95" w:rsidP="00E60F95">
      <w:pPr>
        <w:tabs>
          <w:tab w:val="left" w:pos="11576"/>
          <w:tab w:val="left" w:pos="14208"/>
          <w:tab w:val="left" w:pos="14605"/>
        </w:tabs>
        <w:rPr>
          <w:b/>
          <w:lang w:val="kk-KZ"/>
        </w:rPr>
      </w:pPr>
    </w:p>
    <w:p w:rsidR="00C80635" w:rsidRDefault="00E60F95"/>
    <w:sectPr w:rsidR="00C80635" w:rsidSect="00E60F9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Bookman Old Style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D46F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2"/>
    <w:lvl w:ilvl="0">
      <w:start w:val="2"/>
      <w:numFmt w:val="decimal"/>
      <w:lvlText w:val="%1"/>
      <w:lvlJc w:val="left"/>
      <w:pPr>
        <w:tabs>
          <w:tab w:val="num" w:pos="0"/>
        </w:tabs>
        <w:ind w:left="1062" w:hanging="360"/>
      </w:pPr>
    </w:lvl>
  </w:abstractNum>
  <w:abstractNum w:abstractNumId="5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D"/>
    <w:multiLevelType w:val="single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2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8">
    <w:nsid w:val="00F85A42"/>
    <w:multiLevelType w:val="hybridMultilevel"/>
    <w:tmpl w:val="76A8A3B6"/>
    <w:lvl w:ilvl="0" w:tplc="DC007DD2">
      <w:start w:val="1"/>
      <w:numFmt w:val="decimal"/>
      <w:lvlText w:val="%1)"/>
      <w:lvlJc w:val="left"/>
      <w:pPr>
        <w:ind w:left="2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2" w:hanging="360"/>
      </w:pPr>
    </w:lvl>
    <w:lvl w:ilvl="2" w:tplc="0419001B" w:tentative="1">
      <w:start w:val="1"/>
      <w:numFmt w:val="lowerRoman"/>
      <w:lvlText w:val="%3."/>
      <w:lvlJc w:val="right"/>
      <w:pPr>
        <w:ind w:left="3532" w:hanging="180"/>
      </w:pPr>
    </w:lvl>
    <w:lvl w:ilvl="3" w:tplc="0419000F" w:tentative="1">
      <w:start w:val="1"/>
      <w:numFmt w:val="decimal"/>
      <w:lvlText w:val="%4."/>
      <w:lvlJc w:val="left"/>
      <w:pPr>
        <w:ind w:left="4252" w:hanging="360"/>
      </w:pPr>
    </w:lvl>
    <w:lvl w:ilvl="4" w:tplc="04190019" w:tentative="1">
      <w:start w:val="1"/>
      <w:numFmt w:val="lowerLetter"/>
      <w:lvlText w:val="%5."/>
      <w:lvlJc w:val="left"/>
      <w:pPr>
        <w:ind w:left="4972" w:hanging="360"/>
      </w:pPr>
    </w:lvl>
    <w:lvl w:ilvl="5" w:tplc="0419001B" w:tentative="1">
      <w:start w:val="1"/>
      <w:numFmt w:val="lowerRoman"/>
      <w:lvlText w:val="%6."/>
      <w:lvlJc w:val="right"/>
      <w:pPr>
        <w:ind w:left="5692" w:hanging="180"/>
      </w:pPr>
    </w:lvl>
    <w:lvl w:ilvl="6" w:tplc="0419000F" w:tentative="1">
      <w:start w:val="1"/>
      <w:numFmt w:val="decimal"/>
      <w:lvlText w:val="%7."/>
      <w:lvlJc w:val="left"/>
      <w:pPr>
        <w:ind w:left="6412" w:hanging="360"/>
      </w:pPr>
    </w:lvl>
    <w:lvl w:ilvl="7" w:tplc="04190019" w:tentative="1">
      <w:start w:val="1"/>
      <w:numFmt w:val="lowerLetter"/>
      <w:lvlText w:val="%8."/>
      <w:lvlJc w:val="left"/>
      <w:pPr>
        <w:ind w:left="7132" w:hanging="360"/>
      </w:pPr>
    </w:lvl>
    <w:lvl w:ilvl="8" w:tplc="041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9">
    <w:nsid w:val="030623EB"/>
    <w:multiLevelType w:val="hybridMultilevel"/>
    <w:tmpl w:val="41ACE2A4"/>
    <w:lvl w:ilvl="0" w:tplc="00924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33362BB"/>
    <w:multiLevelType w:val="hybridMultilevel"/>
    <w:tmpl w:val="0658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F25FF7"/>
    <w:multiLevelType w:val="hybridMultilevel"/>
    <w:tmpl w:val="97BEB8AA"/>
    <w:lvl w:ilvl="0" w:tplc="01F0CC74">
      <w:start w:val="1"/>
      <w:numFmt w:val="decimal"/>
      <w:lvlText w:val="%1."/>
      <w:lvlJc w:val="left"/>
      <w:pPr>
        <w:ind w:left="573" w:hanging="360"/>
      </w:pPr>
      <w:rPr>
        <w:rFonts w:ascii="Tahoma" w:eastAsia="Tahoma" w:hAnsi="Tahoma" w:cs="Tahoma" w:hint="default"/>
        <w:color w:val="221F1F"/>
        <w:spacing w:val="0"/>
        <w:w w:val="68"/>
        <w:sz w:val="24"/>
        <w:szCs w:val="24"/>
        <w:lang w:val="kk-KZ" w:eastAsia="en-US" w:bidi="ar-SA"/>
      </w:rPr>
    </w:lvl>
    <w:lvl w:ilvl="1" w:tplc="085E6F04">
      <w:numFmt w:val="bullet"/>
      <w:lvlText w:val="•"/>
      <w:lvlJc w:val="left"/>
      <w:pPr>
        <w:ind w:left="2119" w:hanging="360"/>
      </w:pPr>
      <w:rPr>
        <w:rFonts w:hint="default"/>
        <w:lang w:val="kk-KZ" w:eastAsia="en-US" w:bidi="ar-SA"/>
      </w:rPr>
    </w:lvl>
    <w:lvl w:ilvl="2" w:tplc="6AE689B0">
      <w:numFmt w:val="bullet"/>
      <w:lvlText w:val="•"/>
      <w:lvlJc w:val="left"/>
      <w:pPr>
        <w:ind w:left="3659" w:hanging="360"/>
      </w:pPr>
      <w:rPr>
        <w:rFonts w:hint="default"/>
        <w:lang w:val="kk-KZ" w:eastAsia="en-US" w:bidi="ar-SA"/>
      </w:rPr>
    </w:lvl>
    <w:lvl w:ilvl="3" w:tplc="B106C412">
      <w:numFmt w:val="bullet"/>
      <w:lvlText w:val="•"/>
      <w:lvlJc w:val="left"/>
      <w:pPr>
        <w:ind w:left="5199" w:hanging="360"/>
      </w:pPr>
      <w:rPr>
        <w:rFonts w:hint="default"/>
        <w:lang w:val="kk-KZ" w:eastAsia="en-US" w:bidi="ar-SA"/>
      </w:rPr>
    </w:lvl>
    <w:lvl w:ilvl="4" w:tplc="7DC2125C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  <w:lvl w:ilvl="5" w:tplc="A372BDF2">
      <w:numFmt w:val="bullet"/>
      <w:lvlText w:val="•"/>
      <w:lvlJc w:val="left"/>
      <w:pPr>
        <w:ind w:left="8279" w:hanging="360"/>
      </w:pPr>
      <w:rPr>
        <w:rFonts w:hint="default"/>
        <w:lang w:val="kk-KZ" w:eastAsia="en-US" w:bidi="ar-SA"/>
      </w:rPr>
    </w:lvl>
    <w:lvl w:ilvl="6" w:tplc="69DC7936">
      <w:numFmt w:val="bullet"/>
      <w:lvlText w:val="•"/>
      <w:lvlJc w:val="left"/>
      <w:pPr>
        <w:ind w:left="9819" w:hanging="360"/>
      </w:pPr>
      <w:rPr>
        <w:rFonts w:hint="default"/>
        <w:lang w:val="kk-KZ" w:eastAsia="en-US" w:bidi="ar-SA"/>
      </w:rPr>
    </w:lvl>
    <w:lvl w:ilvl="7" w:tplc="76C00BE4">
      <w:numFmt w:val="bullet"/>
      <w:lvlText w:val="•"/>
      <w:lvlJc w:val="left"/>
      <w:pPr>
        <w:ind w:left="11358" w:hanging="360"/>
      </w:pPr>
      <w:rPr>
        <w:rFonts w:hint="default"/>
        <w:lang w:val="kk-KZ" w:eastAsia="en-US" w:bidi="ar-SA"/>
      </w:rPr>
    </w:lvl>
    <w:lvl w:ilvl="8" w:tplc="7B6C43DA">
      <w:numFmt w:val="bullet"/>
      <w:lvlText w:val="•"/>
      <w:lvlJc w:val="left"/>
      <w:pPr>
        <w:ind w:left="12898" w:hanging="360"/>
      </w:pPr>
      <w:rPr>
        <w:rFonts w:hint="default"/>
        <w:lang w:val="kk-KZ" w:eastAsia="en-US" w:bidi="ar-SA"/>
      </w:rPr>
    </w:lvl>
  </w:abstractNum>
  <w:abstractNum w:abstractNumId="12">
    <w:nsid w:val="050E20A4"/>
    <w:multiLevelType w:val="hybridMultilevel"/>
    <w:tmpl w:val="A224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A4CBB"/>
    <w:multiLevelType w:val="hybridMultilevel"/>
    <w:tmpl w:val="5FEC67C2"/>
    <w:lvl w:ilvl="0" w:tplc="8B40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EF0D96"/>
    <w:multiLevelType w:val="hybridMultilevel"/>
    <w:tmpl w:val="BC045520"/>
    <w:lvl w:ilvl="0" w:tplc="241CAEB6">
      <w:numFmt w:val="bullet"/>
      <w:lvlText w:val=""/>
      <w:lvlJc w:val="left"/>
      <w:pPr>
        <w:ind w:left="128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0866A27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F7867332">
      <w:numFmt w:val="bullet"/>
      <w:lvlText w:val="•"/>
      <w:lvlJc w:val="left"/>
      <w:pPr>
        <w:ind w:left="2930" w:hanging="360"/>
      </w:pPr>
      <w:rPr>
        <w:rFonts w:hint="default"/>
        <w:lang w:val="kk-KZ" w:eastAsia="en-US" w:bidi="ar-SA"/>
      </w:rPr>
    </w:lvl>
    <w:lvl w:ilvl="3" w:tplc="DBAE4BC6">
      <w:numFmt w:val="bullet"/>
      <w:lvlText w:val="•"/>
      <w:lvlJc w:val="left"/>
      <w:pPr>
        <w:ind w:left="4561" w:hanging="360"/>
      </w:pPr>
      <w:rPr>
        <w:rFonts w:hint="default"/>
        <w:lang w:val="kk-KZ" w:eastAsia="en-US" w:bidi="ar-SA"/>
      </w:rPr>
    </w:lvl>
    <w:lvl w:ilvl="4" w:tplc="6E4E03F8">
      <w:numFmt w:val="bullet"/>
      <w:lvlText w:val="•"/>
      <w:lvlJc w:val="left"/>
      <w:pPr>
        <w:ind w:left="6192" w:hanging="360"/>
      </w:pPr>
      <w:rPr>
        <w:rFonts w:hint="default"/>
        <w:lang w:val="kk-KZ" w:eastAsia="en-US" w:bidi="ar-SA"/>
      </w:rPr>
    </w:lvl>
    <w:lvl w:ilvl="5" w:tplc="BC883B18">
      <w:numFmt w:val="bullet"/>
      <w:lvlText w:val="•"/>
      <w:lvlJc w:val="left"/>
      <w:pPr>
        <w:ind w:left="7823" w:hanging="360"/>
      </w:pPr>
      <w:rPr>
        <w:rFonts w:hint="default"/>
        <w:lang w:val="kk-KZ" w:eastAsia="en-US" w:bidi="ar-SA"/>
      </w:rPr>
    </w:lvl>
    <w:lvl w:ilvl="6" w:tplc="98A8E03C">
      <w:numFmt w:val="bullet"/>
      <w:lvlText w:val="•"/>
      <w:lvlJc w:val="left"/>
      <w:pPr>
        <w:ind w:left="9454" w:hanging="360"/>
      </w:pPr>
      <w:rPr>
        <w:rFonts w:hint="default"/>
        <w:lang w:val="kk-KZ" w:eastAsia="en-US" w:bidi="ar-SA"/>
      </w:rPr>
    </w:lvl>
    <w:lvl w:ilvl="7" w:tplc="E35AA822">
      <w:numFmt w:val="bullet"/>
      <w:lvlText w:val="•"/>
      <w:lvlJc w:val="left"/>
      <w:pPr>
        <w:ind w:left="11085" w:hanging="360"/>
      </w:pPr>
      <w:rPr>
        <w:rFonts w:hint="default"/>
        <w:lang w:val="kk-KZ" w:eastAsia="en-US" w:bidi="ar-SA"/>
      </w:rPr>
    </w:lvl>
    <w:lvl w:ilvl="8" w:tplc="B824DA62">
      <w:numFmt w:val="bullet"/>
      <w:lvlText w:val="•"/>
      <w:lvlJc w:val="left"/>
      <w:pPr>
        <w:ind w:left="12716" w:hanging="360"/>
      </w:pPr>
      <w:rPr>
        <w:rFonts w:hint="default"/>
        <w:lang w:val="kk-KZ" w:eastAsia="en-US" w:bidi="ar-SA"/>
      </w:rPr>
    </w:lvl>
  </w:abstractNum>
  <w:abstractNum w:abstractNumId="15">
    <w:nsid w:val="157A0E0E"/>
    <w:multiLevelType w:val="hybridMultilevel"/>
    <w:tmpl w:val="8B281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80F67"/>
    <w:multiLevelType w:val="hybridMultilevel"/>
    <w:tmpl w:val="2544FEA8"/>
    <w:lvl w:ilvl="0" w:tplc="CBAC28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D575EB"/>
    <w:multiLevelType w:val="hybridMultilevel"/>
    <w:tmpl w:val="19401FA4"/>
    <w:lvl w:ilvl="0" w:tplc="A19ED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5147E6"/>
    <w:multiLevelType w:val="hybridMultilevel"/>
    <w:tmpl w:val="A3EAF53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B23213A"/>
    <w:multiLevelType w:val="hybridMultilevel"/>
    <w:tmpl w:val="0C7A1F00"/>
    <w:lvl w:ilvl="0" w:tplc="8C68F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E623027"/>
    <w:multiLevelType w:val="hybridMultilevel"/>
    <w:tmpl w:val="0D7A4D6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FF57BCD"/>
    <w:multiLevelType w:val="hybridMultilevel"/>
    <w:tmpl w:val="7D4647B0"/>
    <w:lvl w:ilvl="0" w:tplc="8B42E6F0">
      <w:numFmt w:val="bullet"/>
      <w:lvlText w:val="-"/>
      <w:lvlJc w:val="left"/>
      <w:pPr>
        <w:ind w:left="73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4C2CB36">
      <w:start w:val="1"/>
      <w:numFmt w:val="decimal"/>
      <w:lvlText w:val="%2."/>
      <w:lvlJc w:val="left"/>
      <w:pPr>
        <w:ind w:left="1643" w:hanging="360"/>
      </w:pPr>
      <w:rPr>
        <w:rFonts w:ascii="Tahoma" w:eastAsia="Tahoma" w:hAnsi="Tahoma" w:cs="Tahoma" w:hint="default"/>
        <w:spacing w:val="0"/>
        <w:w w:val="68"/>
        <w:sz w:val="24"/>
        <w:szCs w:val="24"/>
        <w:lang w:val="kk-KZ" w:eastAsia="en-US" w:bidi="ar-SA"/>
      </w:rPr>
    </w:lvl>
    <w:lvl w:ilvl="2" w:tplc="64E2A8AA">
      <w:numFmt w:val="bullet"/>
      <w:lvlText w:val="•"/>
      <w:lvlJc w:val="left"/>
      <w:pPr>
        <w:ind w:left="3233" w:hanging="360"/>
      </w:pPr>
      <w:rPr>
        <w:rFonts w:hint="default"/>
        <w:lang w:val="kk-KZ" w:eastAsia="en-US" w:bidi="ar-SA"/>
      </w:rPr>
    </w:lvl>
    <w:lvl w:ilvl="3" w:tplc="062618EC">
      <w:numFmt w:val="bullet"/>
      <w:lvlText w:val="•"/>
      <w:lvlJc w:val="left"/>
      <w:pPr>
        <w:ind w:left="4826" w:hanging="360"/>
      </w:pPr>
      <w:rPr>
        <w:rFonts w:hint="default"/>
        <w:lang w:val="kk-KZ" w:eastAsia="en-US" w:bidi="ar-SA"/>
      </w:rPr>
    </w:lvl>
    <w:lvl w:ilvl="4" w:tplc="8CBA41C0">
      <w:numFmt w:val="bullet"/>
      <w:lvlText w:val="•"/>
      <w:lvlJc w:val="left"/>
      <w:pPr>
        <w:ind w:left="6419" w:hanging="360"/>
      </w:pPr>
      <w:rPr>
        <w:rFonts w:hint="default"/>
        <w:lang w:val="kk-KZ" w:eastAsia="en-US" w:bidi="ar-SA"/>
      </w:rPr>
    </w:lvl>
    <w:lvl w:ilvl="5" w:tplc="E82ED72C">
      <w:numFmt w:val="bullet"/>
      <w:lvlText w:val="•"/>
      <w:lvlJc w:val="left"/>
      <w:pPr>
        <w:ind w:left="8012" w:hanging="360"/>
      </w:pPr>
      <w:rPr>
        <w:rFonts w:hint="default"/>
        <w:lang w:val="kk-KZ" w:eastAsia="en-US" w:bidi="ar-SA"/>
      </w:rPr>
    </w:lvl>
    <w:lvl w:ilvl="6" w:tplc="2B5A96B2">
      <w:numFmt w:val="bullet"/>
      <w:lvlText w:val="•"/>
      <w:lvlJc w:val="left"/>
      <w:pPr>
        <w:ind w:left="9605" w:hanging="360"/>
      </w:pPr>
      <w:rPr>
        <w:rFonts w:hint="default"/>
        <w:lang w:val="kk-KZ" w:eastAsia="en-US" w:bidi="ar-SA"/>
      </w:rPr>
    </w:lvl>
    <w:lvl w:ilvl="7" w:tplc="CDC4767E">
      <w:numFmt w:val="bullet"/>
      <w:lvlText w:val="•"/>
      <w:lvlJc w:val="left"/>
      <w:pPr>
        <w:ind w:left="11198" w:hanging="360"/>
      </w:pPr>
      <w:rPr>
        <w:rFonts w:hint="default"/>
        <w:lang w:val="kk-KZ" w:eastAsia="en-US" w:bidi="ar-SA"/>
      </w:rPr>
    </w:lvl>
    <w:lvl w:ilvl="8" w:tplc="20A47EF2">
      <w:numFmt w:val="bullet"/>
      <w:lvlText w:val="•"/>
      <w:lvlJc w:val="left"/>
      <w:pPr>
        <w:ind w:left="12792" w:hanging="360"/>
      </w:pPr>
      <w:rPr>
        <w:rFonts w:hint="default"/>
        <w:lang w:val="kk-KZ" w:eastAsia="en-US" w:bidi="ar-SA"/>
      </w:rPr>
    </w:lvl>
  </w:abstractNum>
  <w:abstractNum w:abstractNumId="22">
    <w:nsid w:val="300C6777"/>
    <w:multiLevelType w:val="hybridMultilevel"/>
    <w:tmpl w:val="932A45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021182E"/>
    <w:multiLevelType w:val="hybridMultilevel"/>
    <w:tmpl w:val="8858FB40"/>
    <w:lvl w:ilvl="0" w:tplc="6E38E66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2D9E617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4CE0998E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3" w:tplc="5AD63EE8">
      <w:numFmt w:val="bullet"/>
      <w:lvlText w:val="•"/>
      <w:lvlJc w:val="left"/>
      <w:pPr>
        <w:ind w:left="4167" w:hanging="360"/>
      </w:pPr>
      <w:rPr>
        <w:rFonts w:hint="default"/>
        <w:lang w:val="kk-KZ" w:eastAsia="en-US" w:bidi="ar-SA"/>
      </w:rPr>
    </w:lvl>
    <w:lvl w:ilvl="4" w:tplc="9C921DAC">
      <w:numFmt w:val="bullet"/>
      <w:lvlText w:val="•"/>
      <w:lvlJc w:val="left"/>
      <w:pPr>
        <w:ind w:left="5854" w:hanging="360"/>
      </w:pPr>
      <w:rPr>
        <w:rFonts w:hint="default"/>
        <w:lang w:val="kk-KZ" w:eastAsia="en-US" w:bidi="ar-SA"/>
      </w:rPr>
    </w:lvl>
    <w:lvl w:ilvl="5" w:tplc="C3BC902A">
      <w:numFmt w:val="bullet"/>
      <w:lvlText w:val="•"/>
      <w:lvlJc w:val="left"/>
      <w:pPr>
        <w:ind w:left="7541" w:hanging="360"/>
      </w:pPr>
      <w:rPr>
        <w:rFonts w:hint="default"/>
        <w:lang w:val="kk-KZ" w:eastAsia="en-US" w:bidi="ar-SA"/>
      </w:rPr>
    </w:lvl>
    <w:lvl w:ilvl="6" w:tplc="0A608208">
      <w:numFmt w:val="bullet"/>
      <w:lvlText w:val="•"/>
      <w:lvlJc w:val="left"/>
      <w:pPr>
        <w:ind w:left="9229" w:hanging="360"/>
      </w:pPr>
      <w:rPr>
        <w:rFonts w:hint="default"/>
        <w:lang w:val="kk-KZ" w:eastAsia="en-US" w:bidi="ar-SA"/>
      </w:rPr>
    </w:lvl>
    <w:lvl w:ilvl="7" w:tplc="E256A73E">
      <w:numFmt w:val="bullet"/>
      <w:lvlText w:val="•"/>
      <w:lvlJc w:val="left"/>
      <w:pPr>
        <w:ind w:left="10916" w:hanging="360"/>
      </w:pPr>
      <w:rPr>
        <w:rFonts w:hint="default"/>
        <w:lang w:val="kk-KZ" w:eastAsia="en-US" w:bidi="ar-SA"/>
      </w:rPr>
    </w:lvl>
    <w:lvl w:ilvl="8" w:tplc="7578F0F0">
      <w:numFmt w:val="bullet"/>
      <w:lvlText w:val="•"/>
      <w:lvlJc w:val="left"/>
      <w:pPr>
        <w:ind w:left="12603" w:hanging="360"/>
      </w:pPr>
      <w:rPr>
        <w:rFonts w:hint="default"/>
        <w:lang w:val="kk-KZ" w:eastAsia="en-US" w:bidi="ar-SA"/>
      </w:rPr>
    </w:lvl>
  </w:abstractNum>
  <w:abstractNum w:abstractNumId="24">
    <w:nsid w:val="302C4043"/>
    <w:multiLevelType w:val="multilevel"/>
    <w:tmpl w:val="0908F5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nsid w:val="318D3312"/>
    <w:multiLevelType w:val="hybridMultilevel"/>
    <w:tmpl w:val="2F6CADF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55434"/>
    <w:multiLevelType w:val="hybridMultilevel"/>
    <w:tmpl w:val="5FCEC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D469CA"/>
    <w:multiLevelType w:val="hybridMultilevel"/>
    <w:tmpl w:val="79729D3E"/>
    <w:lvl w:ilvl="0" w:tplc="C62ABEF4">
      <w:numFmt w:val="bullet"/>
      <w:lvlText w:val="-"/>
      <w:lvlJc w:val="left"/>
      <w:pPr>
        <w:ind w:left="1989" w:hanging="707"/>
      </w:pPr>
      <w:rPr>
        <w:rFonts w:ascii="Tahoma" w:eastAsia="Tahoma" w:hAnsi="Tahoma" w:cs="Tahoma" w:hint="default"/>
        <w:color w:val="221F1F"/>
        <w:w w:val="91"/>
        <w:sz w:val="28"/>
        <w:szCs w:val="28"/>
        <w:lang w:val="kk-KZ" w:eastAsia="en-US" w:bidi="ar-SA"/>
      </w:rPr>
    </w:lvl>
    <w:lvl w:ilvl="1" w:tplc="0CC64640">
      <w:numFmt w:val="bullet"/>
      <w:lvlText w:val="•"/>
      <w:lvlJc w:val="left"/>
      <w:pPr>
        <w:ind w:left="3379" w:hanging="707"/>
      </w:pPr>
      <w:rPr>
        <w:rFonts w:hint="default"/>
        <w:lang w:val="kk-KZ" w:eastAsia="en-US" w:bidi="ar-SA"/>
      </w:rPr>
    </w:lvl>
    <w:lvl w:ilvl="2" w:tplc="6EC61802">
      <w:numFmt w:val="bullet"/>
      <w:lvlText w:val="•"/>
      <w:lvlJc w:val="left"/>
      <w:pPr>
        <w:ind w:left="4779" w:hanging="707"/>
      </w:pPr>
      <w:rPr>
        <w:rFonts w:hint="default"/>
        <w:lang w:val="kk-KZ" w:eastAsia="en-US" w:bidi="ar-SA"/>
      </w:rPr>
    </w:lvl>
    <w:lvl w:ilvl="3" w:tplc="81981194">
      <w:numFmt w:val="bullet"/>
      <w:lvlText w:val="•"/>
      <w:lvlJc w:val="left"/>
      <w:pPr>
        <w:ind w:left="6179" w:hanging="707"/>
      </w:pPr>
      <w:rPr>
        <w:rFonts w:hint="default"/>
        <w:lang w:val="kk-KZ" w:eastAsia="en-US" w:bidi="ar-SA"/>
      </w:rPr>
    </w:lvl>
    <w:lvl w:ilvl="4" w:tplc="A8344260">
      <w:numFmt w:val="bullet"/>
      <w:lvlText w:val="•"/>
      <w:lvlJc w:val="left"/>
      <w:pPr>
        <w:ind w:left="7579" w:hanging="707"/>
      </w:pPr>
      <w:rPr>
        <w:rFonts w:hint="default"/>
        <w:lang w:val="kk-KZ" w:eastAsia="en-US" w:bidi="ar-SA"/>
      </w:rPr>
    </w:lvl>
    <w:lvl w:ilvl="5" w:tplc="BB2AEECA">
      <w:numFmt w:val="bullet"/>
      <w:lvlText w:val="•"/>
      <w:lvlJc w:val="left"/>
      <w:pPr>
        <w:ind w:left="8979" w:hanging="707"/>
      </w:pPr>
      <w:rPr>
        <w:rFonts w:hint="default"/>
        <w:lang w:val="kk-KZ" w:eastAsia="en-US" w:bidi="ar-SA"/>
      </w:rPr>
    </w:lvl>
    <w:lvl w:ilvl="6" w:tplc="77A44C9E">
      <w:numFmt w:val="bullet"/>
      <w:lvlText w:val="•"/>
      <w:lvlJc w:val="left"/>
      <w:pPr>
        <w:ind w:left="10379" w:hanging="707"/>
      </w:pPr>
      <w:rPr>
        <w:rFonts w:hint="default"/>
        <w:lang w:val="kk-KZ" w:eastAsia="en-US" w:bidi="ar-SA"/>
      </w:rPr>
    </w:lvl>
    <w:lvl w:ilvl="7" w:tplc="A244BCC2">
      <w:numFmt w:val="bullet"/>
      <w:lvlText w:val="•"/>
      <w:lvlJc w:val="left"/>
      <w:pPr>
        <w:ind w:left="11778" w:hanging="707"/>
      </w:pPr>
      <w:rPr>
        <w:rFonts w:hint="default"/>
        <w:lang w:val="kk-KZ" w:eastAsia="en-US" w:bidi="ar-SA"/>
      </w:rPr>
    </w:lvl>
    <w:lvl w:ilvl="8" w:tplc="09348704">
      <w:numFmt w:val="bullet"/>
      <w:lvlText w:val="•"/>
      <w:lvlJc w:val="left"/>
      <w:pPr>
        <w:ind w:left="13178" w:hanging="707"/>
      </w:pPr>
      <w:rPr>
        <w:rFonts w:hint="default"/>
        <w:lang w:val="kk-KZ" w:eastAsia="en-US" w:bidi="ar-SA"/>
      </w:rPr>
    </w:lvl>
  </w:abstractNum>
  <w:abstractNum w:abstractNumId="28">
    <w:nsid w:val="44F93568"/>
    <w:multiLevelType w:val="hybridMultilevel"/>
    <w:tmpl w:val="892CEB84"/>
    <w:lvl w:ilvl="0" w:tplc="B8F898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810" w:hanging="360"/>
      </w:pPr>
    </w:lvl>
    <w:lvl w:ilvl="2" w:tplc="0419001B" w:tentative="1">
      <w:start w:val="1"/>
      <w:numFmt w:val="lowerRoman"/>
      <w:lvlText w:val="%3."/>
      <w:lvlJc w:val="right"/>
      <w:pPr>
        <w:ind w:left="7530" w:hanging="180"/>
      </w:pPr>
    </w:lvl>
    <w:lvl w:ilvl="3" w:tplc="0419000F" w:tentative="1">
      <w:start w:val="1"/>
      <w:numFmt w:val="decimal"/>
      <w:lvlText w:val="%4."/>
      <w:lvlJc w:val="left"/>
      <w:pPr>
        <w:ind w:left="8250" w:hanging="360"/>
      </w:pPr>
    </w:lvl>
    <w:lvl w:ilvl="4" w:tplc="04190019" w:tentative="1">
      <w:start w:val="1"/>
      <w:numFmt w:val="lowerLetter"/>
      <w:lvlText w:val="%5."/>
      <w:lvlJc w:val="left"/>
      <w:pPr>
        <w:ind w:left="8970" w:hanging="360"/>
      </w:pPr>
    </w:lvl>
    <w:lvl w:ilvl="5" w:tplc="0419001B" w:tentative="1">
      <w:start w:val="1"/>
      <w:numFmt w:val="lowerRoman"/>
      <w:lvlText w:val="%6."/>
      <w:lvlJc w:val="right"/>
      <w:pPr>
        <w:ind w:left="9690" w:hanging="180"/>
      </w:pPr>
    </w:lvl>
    <w:lvl w:ilvl="6" w:tplc="0419000F" w:tentative="1">
      <w:start w:val="1"/>
      <w:numFmt w:val="decimal"/>
      <w:lvlText w:val="%7."/>
      <w:lvlJc w:val="left"/>
      <w:pPr>
        <w:ind w:left="10410" w:hanging="360"/>
      </w:pPr>
    </w:lvl>
    <w:lvl w:ilvl="7" w:tplc="04190019" w:tentative="1">
      <w:start w:val="1"/>
      <w:numFmt w:val="lowerLetter"/>
      <w:lvlText w:val="%8."/>
      <w:lvlJc w:val="left"/>
      <w:pPr>
        <w:ind w:left="11130" w:hanging="360"/>
      </w:pPr>
    </w:lvl>
    <w:lvl w:ilvl="8" w:tplc="0419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29">
    <w:nsid w:val="45382540"/>
    <w:multiLevelType w:val="hybridMultilevel"/>
    <w:tmpl w:val="B0D2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C718BC"/>
    <w:multiLevelType w:val="hybridMultilevel"/>
    <w:tmpl w:val="6072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76A7"/>
    <w:multiLevelType w:val="hybridMultilevel"/>
    <w:tmpl w:val="B10EE898"/>
    <w:lvl w:ilvl="0" w:tplc="656C7262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A0087"/>
    <w:multiLevelType w:val="hybridMultilevel"/>
    <w:tmpl w:val="A636107E"/>
    <w:lvl w:ilvl="0" w:tplc="3C8089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451608"/>
    <w:multiLevelType w:val="hybridMultilevel"/>
    <w:tmpl w:val="E4C01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9940FB"/>
    <w:multiLevelType w:val="multilevel"/>
    <w:tmpl w:val="589940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5E134BF3"/>
    <w:multiLevelType w:val="hybridMultilevel"/>
    <w:tmpl w:val="055259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73793A"/>
    <w:multiLevelType w:val="hybridMultilevel"/>
    <w:tmpl w:val="0450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67D48"/>
    <w:multiLevelType w:val="multilevel"/>
    <w:tmpl w:val="69D67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96D3F"/>
    <w:multiLevelType w:val="hybridMultilevel"/>
    <w:tmpl w:val="0FC681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47681C"/>
    <w:multiLevelType w:val="hybridMultilevel"/>
    <w:tmpl w:val="18E2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C2A22"/>
    <w:multiLevelType w:val="hybridMultilevel"/>
    <w:tmpl w:val="18DCF4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D353016"/>
    <w:multiLevelType w:val="hybridMultilevel"/>
    <w:tmpl w:val="BF385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D0455A"/>
    <w:multiLevelType w:val="hybridMultilevel"/>
    <w:tmpl w:val="53287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9"/>
  </w:num>
  <w:num w:numId="3">
    <w:abstractNumId w:val="32"/>
  </w:num>
  <w:num w:numId="4">
    <w:abstractNumId w:val="0"/>
  </w:num>
  <w:num w:numId="5">
    <w:abstractNumId w:val="26"/>
  </w:num>
  <w:num w:numId="6">
    <w:abstractNumId w:val="33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22"/>
  </w:num>
  <w:num w:numId="10">
    <w:abstractNumId w:val="41"/>
  </w:num>
  <w:num w:numId="11">
    <w:abstractNumId w:val="24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4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14"/>
  </w:num>
  <w:num w:numId="30">
    <w:abstractNumId w:val="23"/>
  </w:num>
  <w:num w:numId="31">
    <w:abstractNumId w:val="16"/>
  </w:num>
  <w:num w:numId="32">
    <w:abstractNumId w:val="21"/>
  </w:num>
  <w:num w:numId="33">
    <w:abstractNumId w:val="27"/>
  </w:num>
  <w:num w:numId="34">
    <w:abstractNumId w:val="11"/>
  </w:num>
  <w:num w:numId="35">
    <w:abstractNumId w:val="29"/>
  </w:num>
  <w:num w:numId="36">
    <w:abstractNumId w:val="28"/>
  </w:num>
  <w:num w:numId="37">
    <w:abstractNumId w:val="25"/>
  </w:num>
  <w:num w:numId="38">
    <w:abstractNumId w:val="13"/>
  </w:num>
  <w:num w:numId="39">
    <w:abstractNumId w:val="12"/>
  </w:num>
  <w:num w:numId="40">
    <w:abstractNumId w:val="15"/>
  </w:num>
  <w:num w:numId="41">
    <w:abstractNumId w:val="35"/>
  </w:num>
  <w:num w:numId="42">
    <w:abstractNumId w:val="18"/>
  </w:num>
  <w:num w:numId="43">
    <w:abstractNumId w:val="8"/>
  </w:num>
  <w:num w:numId="44">
    <w:abstractNumId w:val="38"/>
  </w:num>
  <w:num w:numId="45">
    <w:abstractNumId w:val="2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34"/>
    <w:rsid w:val="0003641C"/>
    <w:rsid w:val="005656A6"/>
    <w:rsid w:val="00C70B34"/>
    <w:rsid w:val="00E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0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60F95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E60F95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E60F9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E60F9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60F9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E60F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0F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60F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60F95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E60F95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60F9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E60F9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E60F95"/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60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E60F9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E60F9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E60F9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2"/>
    <w:uiPriority w:val="39"/>
    <w:rsid w:val="00E60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unhideWhenUsed/>
    <w:rsid w:val="00E60F95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8">
    <w:name w:val="List Paragraph"/>
    <w:basedOn w:val="a0"/>
    <w:link w:val="a9"/>
    <w:uiPriority w:val="99"/>
    <w:qFormat/>
    <w:rsid w:val="00E60F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99"/>
    <w:locked/>
    <w:rsid w:val="00E60F95"/>
    <w:rPr>
      <w:rFonts w:ascii="Calibri" w:eastAsia="Calibri" w:hAnsi="Calibri" w:cs="Times New Roman"/>
    </w:rPr>
  </w:style>
  <w:style w:type="paragraph" w:styleId="aa">
    <w:name w:val="caption"/>
    <w:basedOn w:val="a0"/>
    <w:next w:val="a0"/>
    <w:qFormat/>
    <w:rsid w:val="00E60F95"/>
    <w:pPr>
      <w:jc w:val="center"/>
    </w:pPr>
    <w:rPr>
      <w:rFonts w:ascii="KZ Bookman Old Style" w:hAnsi="KZ Bookman Old Style"/>
      <w:b/>
      <w:bCs/>
      <w:noProof/>
      <w:sz w:val="28"/>
      <w:szCs w:val="24"/>
    </w:rPr>
  </w:style>
  <w:style w:type="paragraph" w:styleId="ab">
    <w:name w:val="Balloon Text"/>
    <w:basedOn w:val="a0"/>
    <w:link w:val="ac"/>
    <w:uiPriority w:val="99"/>
    <w:rsid w:val="00E60F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60F9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1"/>
    <w:uiPriority w:val="22"/>
    <w:qFormat/>
    <w:rsid w:val="00E60F95"/>
    <w:rPr>
      <w:b/>
      <w:bCs/>
    </w:rPr>
  </w:style>
  <w:style w:type="character" w:styleId="ae">
    <w:name w:val="Emphasis"/>
    <w:basedOn w:val="a1"/>
    <w:uiPriority w:val="20"/>
    <w:qFormat/>
    <w:rsid w:val="00E60F95"/>
    <w:rPr>
      <w:i/>
      <w:iCs/>
    </w:rPr>
  </w:style>
  <w:style w:type="paragraph" w:styleId="af">
    <w:name w:val="Title"/>
    <w:basedOn w:val="a0"/>
    <w:link w:val="af0"/>
    <w:qFormat/>
    <w:rsid w:val="00E60F95"/>
    <w:pPr>
      <w:jc w:val="center"/>
    </w:pPr>
    <w:rPr>
      <w:sz w:val="28"/>
      <w:szCs w:val="24"/>
      <w:lang w:val="kk-KZ"/>
    </w:rPr>
  </w:style>
  <w:style w:type="character" w:customStyle="1" w:styleId="af0">
    <w:name w:val="Название Знак"/>
    <w:basedOn w:val="a1"/>
    <w:link w:val="af"/>
    <w:rsid w:val="00E60F95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1">
    <w:name w:val="Схема документа Знак"/>
    <w:basedOn w:val="a1"/>
    <w:link w:val="af2"/>
    <w:rsid w:val="00E60F95"/>
    <w:rPr>
      <w:rFonts w:ascii="Tahoma" w:hAnsi="Tahoma" w:cs="Tahoma"/>
      <w:shd w:val="clear" w:color="auto" w:fill="000080"/>
    </w:rPr>
  </w:style>
  <w:style w:type="paragraph" w:styleId="af2">
    <w:name w:val="Document Map"/>
    <w:basedOn w:val="a0"/>
    <w:link w:val="af1"/>
    <w:rsid w:val="00E60F95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1">
    <w:name w:val="Схема документа Знак1"/>
    <w:basedOn w:val="a1"/>
    <w:rsid w:val="00E60F9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0"/>
    <w:link w:val="af4"/>
    <w:uiPriority w:val="99"/>
    <w:semiHidden/>
    <w:unhideWhenUsed/>
    <w:rsid w:val="00E60F9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semiHidden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E60F9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E60F95"/>
    <w:pPr>
      <w:widowControl w:val="0"/>
      <w:numPr>
        <w:numId w:val="4"/>
      </w:numPr>
      <w:autoSpaceDE w:val="0"/>
      <w:autoSpaceDN w:val="0"/>
      <w:adjustRightInd w:val="0"/>
    </w:pPr>
  </w:style>
  <w:style w:type="paragraph" w:styleId="af7">
    <w:name w:val="Body Text Indent"/>
    <w:basedOn w:val="a0"/>
    <w:link w:val="af8"/>
    <w:uiPriority w:val="99"/>
    <w:semiHidden/>
    <w:unhideWhenUsed/>
    <w:rsid w:val="00E60F95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E60F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2"/>
    <w:next w:val="a6"/>
    <w:uiPriority w:val="59"/>
    <w:rsid w:val="00E60F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1"/>
    <w:uiPriority w:val="99"/>
    <w:semiHidden/>
    <w:unhideWhenUsed/>
    <w:rsid w:val="00E60F95"/>
    <w:rPr>
      <w:color w:val="0000FF"/>
      <w:u w:val="single"/>
    </w:rPr>
  </w:style>
  <w:style w:type="paragraph" w:customStyle="1" w:styleId="13">
    <w:name w:val="Обычный1"/>
    <w:rsid w:val="00E60F9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efault">
    <w:name w:val="Default"/>
    <w:rsid w:val="00E60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2">
    <w:name w:val="bodytext2"/>
    <w:basedOn w:val="a0"/>
    <w:uiPriority w:val="99"/>
    <w:rsid w:val="00E60F9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0"/>
    <w:uiPriority w:val="99"/>
    <w:rsid w:val="00E60F95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TableParagraph">
    <w:name w:val="Table Paragraph"/>
    <w:basedOn w:val="a0"/>
    <w:uiPriority w:val="1"/>
    <w:qFormat/>
    <w:rsid w:val="00E60F95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customStyle="1" w:styleId="110">
    <w:name w:val="Заголовок 11"/>
    <w:basedOn w:val="a0"/>
    <w:uiPriority w:val="1"/>
    <w:qFormat/>
    <w:rsid w:val="00E60F95"/>
    <w:pPr>
      <w:widowControl w:val="0"/>
      <w:autoSpaceDE w:val="0"/>
      <w:autoSpaceDN w:val="0"/>
      <w:spacing w:before="87"/>
      <w:ind w:left="929"/>
      <w:jc w:val="center"/>
      <w:outlineLvl w:val="1"/>
    </w:pPr>
    <w:rPr>
      <w:b/>
      <w:bCs/>
      <w:sz w:val="28"/>
      <w:szCs w:val="28"/>
      <w:lang w:val="kk-KZ" w:eastAsia="en-US"/>
    </w:rPr>
  </w:style>
  <w:style w:type="table" w:customStyle="1" w:styleId="GridTableLight">
    <w:name w:val="Grid Table Light"/>
    <w:basedOn w:val="a2"/>
    <w:uiPriority w:val="40"/>
    <w:rsid w:val="00E60F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link w:val="af9"/>
    <w:uiPriority w:val="1"/>
    <w:locked/>
    <w:rsid w:val="00E60F9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0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60F95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E60F95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E60F9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E60F9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60F9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E60F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0F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60F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60F95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E60F95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60F9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E60F9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E60F95"/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60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E60F9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E60F9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E60F9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2"/>
    <w:uiPriority w:val="39"/>
    <w:rsid w:val="00E60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unhideWhenUsed/>
    <w:rsid w:val="00E60F95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8">
    <w:name w:val="List Paragraph"/>
    <w:basedOn w:val="a0"/>
    <w:link w:val="a9"/>
    <w:uiPriority w:val="99"/>
    <w:qFormat/>
    <w:rsid w:val="00E60F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99"/>
    <w:locked/>
    <w:rsid w:val="00E60F95"/>
    <w:rPr>
      <w:rFonts w:ascii="Calibri" w:eastAsia="Calibri" w:hAnsi="Calibri" w:cs="Times New Roman"/>
    </w:rPr>
  </w:style>
  <w:style w:type="paragraph" w:styleId="aa">
    <w:name w:val="caption"/>
    <w:basedOn w:val="a0"/>
    <w:next w:val="a0"/>
    <w:qFormat/>
    <w:rsid w:val="00E60F95"/>
    <w:pPr>
      <w:jc w:val="center"/>
    </w:pPr>
    <w:rPr>
      <w:rFonts w:ascii="KZ Bookman Old Style" w:hAnsi="KZ Bookman Old Style"/>
      <w:b/>
      <w:bCs/>
      <w:noProof/>
      <w:sz w:val="28"/>
      <w:szCs w:val="24"/>
    </w:rPr>
  </w:style>
  <w:style w:type="paragraph" w:styleId="ab">
    <w:name w:val="Balloon Text"/>
    <w:basedOn w:val="a0"/>
    <w:link w:val="ac"/>
    <w:uiPriority w:val="99"/>
    <w:rsid w:val="00E60F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60F9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1"/>
    <w:uiPriority w:val="22"/>
    <w:qFormat/>
    <w:rsid w:val="00E60F95"/>
    <w:rPr>
      <w:b/>
      <w:bCs/>
    </w:rPr>
  </w:style>
  <w:style w:type="character" w:styleId="ae">
    <w:name w:val="Emphasis"/>
    <w:basedOn w:val="a1"/>
    <w:uiPriority w:val="20"/>
    <w:qFormat/>
    <w:rsid w:val="00E60F95"/>
    <w:rPr>
      <w:i/>
      <w:iCs/>
    </w:rPr>
  </w:style>
  <w:style w:type="paragraph" w:styleId="af">
    <w:name w:val="Title"/>
    <w:basedOn w:val="a0"/>
    <w:link w:val="af0"/>
    <w:qFormat/>
    <w:rsid w:val="00E60F95"/>
    <w:pPr>
      <w:jc w:val="center"/>
    </w:pPr>
    <w:rPr>
      <w:sz w:val="28"/>
      <w:szCs w:val="24"/>
      <w:lang w:val="kk-KZ"/>
    </w:rPr>
  </w:style>
  <w:style w:type="character" w:customStyle="1" w:styleId="af0">
    <w:name w:val="Название Знак"/>
    <w:basedOn w:val="a1"/>
    <w:link w:val="af"/>
    <w:rsid w:val="00E60F95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1">
    <w:name w:val="Схема документа Знак"/>
    <w:basedOn w:val="a1"/>
    <w:link w:val="af2"/>
    <w:rsid w:val="00E60F95"/>
    <w:rPr>
      <w:rFonts w:ascii="Tahoma" w:hAnsi="Tahoma" w:cs="Tahoma"/>
      <w:shd w:val="clear" w:color="auto" w:fill="000080"/>
    </w:rPr>
  </w:style>
  <w:style w:type="paragraph" w:styleId="af2">
    <w:name w:val="Document Map"/>
    <w:basedOn w:val="a0"/>
    <w:link w:val="af1"/>
    <w:rsid w:val="00E60F95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1">
    <w:name w:val="Схема документа Знак1"/>
    <w:basedOn w:val="a1"/>
    <w:rsid w:val="00E60F9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0"/>
    <w:link w:val="af4"/>
    <w:uiPriority w:val="99"/>
    <w:semiHidden/>
    <w:unhideWhenUsed/>
    <w:rsid w:val="00E60F9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semiHidden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E60F9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E60F95"/>
    <w:pPr>
      <w:widowControl w:val="0"/>
      <w:numPr>
        <w:numId w:val="4"/>
      </w:numPr>
      <w:autoSpaceDE w:val="0"/>
      <w:autoSpaceDN w:val="0"/>
      <w:adjustRightInd w:val="0"/>
    </w:pPr>
  </w:style>
  <w:style w:type="paragraph" w:styleId="af7">
    <w:name w:val="Body Text Indent"/>
    <w:basedOn w:val="a0"/>
    <w:link w:val="af8"/>
    <w:uiPriority w:val="99"/>
    <w:semiHidden/>
    <w:unhideWhenUsed/>
    <w:rsid w:val="00E60F95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E6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E60F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2"/>
    <w:next w:val="a6"/>
    <w:uiPriority w:val="59"/>
    <w:rsid w:val="00E60F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1"/>
    <w:uiPriority w:val="99"/>
    <w:semiHidden/>
    <w:unhideWhenUsed/>
    <w:rsid w:val="00E60F95"/>
    <w:rPr>
      <w:color w:val="0000FF"/>
      <w:u w:val="single"/>
    </w:rPr>
  </w:style>
  <w:style w:type="paragraph" w:customStyle="1" w:styleId="13">
    <w:name w:val="Обычный1"/>
    <w:rsid w:val="00E60F9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efault">
    <w:name w:val="Default"/>
    <w:rsid w:val="00E60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2">
    <w:name w:val="bodytext2"/>
    <w:basedOn w:val="a0"/>
    <w:uiPriority w:val="99"/>
    <w:rsid w:val="00E60F9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0"/>
    <w:uiPriority w:val="99"/>
    <w:rsid w:val="00E60F95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TableParagraph">
    <w:name w:val="Table Paragraph"/>
    <w:basedOn w:val="a0"/>
    <w:uiPriority w:val="1"/>
    <w:qFormat/>
    <w:rsid w:val="00E60F95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customStyle="1" w:styleId="110">
    <w:name w:val="Заголовок 11"/>
    <w:basedOn w:val="a0"/>
    <w:uiPriority w:val="1"/>
    <w:qFormat/>
    <w:rsid w:val="00E60F95"/>
    <w:pPr>
      <w:widowControl w:val="0"/>
      <w:autoSpaceDE w:val="0"/>
      <w:autoSpaceDN w:val="0"/>
      <w:spacing w:before="87"/>
      <w:ind w:left="929"/>
      <w:jc w:val="center"/>
      <w:outlineLvl w:val="1"/>
    </w:pPr>
    <w:rPr>
      <w:b/>
      <w:bCs/>
      <w:sz w:val="28"/>
      <w:szCs w:val="28"/>
      <w:lang w:val="kk-KZ" w:eastAsia="en-US"/>
    </w:rPr>
  </w:style>
  <w:style w:type="table" w:customStyle="1" w:styleId="GridTableLight">
    <w:name w:val="Grid Table Light"/>
    <w:basedOn w:val="a2"/>
    <w:uiPriority w:val="40"/>
    <w:rsid w:val="00E60F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link w:val="af9"/>
    <w:uiPriority w:val="1"/>
    <w:locked/>
    <w:rsid w:val="00E60F9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 2</dc:creator>
  <cp:keywords/>
  <dc:description/>
  <cp:lastModifiedBy>МЕКТЕП 2</cp:lastModifiedBy>
  <cp:revision>2</cp:revision>
  <cp:lastPrinted>2023-12-07T11:16:00Z</cp:lastPrinted>
  <dcterms:created xsi:type="dcterms:W3CDTF">2023-12-07T11:09:00Z</dcterms:created>
  <dcterms:modified xsi:type="dcterms:W3CDTF">2023-12-07T11:16:00Z</dcterms:modified>
</cp:coreProperties>
</file>