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B85" w:rsidRDefault="00E07B85" w:rsidP="00E07B8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E07B85" w:rsidRDefault="00E07B85" w:rsidP="00E07B85">
      <w:pPr>
        <w:pStyle w:val="a9"/>
        <w:jc w:val="right"/>
        <w:rPr>
          <w:lang w:val="kk-KZ" w:eastAsia="ru-RU"/>
        </w:rPr>
      </w:pPr>
      <w:r>
        <w:rPr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E07B85" w:rsidRPr="00392FE3" w:rsidRDefault="00E07B85" w:rsidP="00E07B85">
      <w:pPr>
        <w:pStyle w:val="a9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</w:t>
      </w:r>
      <w:r w:rsidRPr="00392FE3">
        <w:rPr>
          <w:rFonts w:ascii="Times New Roman" w:hAnsi="Times New Roman"/>
          <w:sz w:val="28"/>
          <w:szCs w:val="24"/>
          <w:lang w:val="kk-KZ"/>
        </w:rPr>
        <w:t>Бекітемін:</w:t>
      </w:r>
    </w:p>
    <w:p w:rsidR="00E07B85" w:rsidRPr="00392FE3" w:rsidRDefault="00E07B85" w:rsidP="00E07B85">
      <w:pPr>
        <w:pStyle w:val="a9"/>
        <w:rPr>
          <w:rFonts w:ascii="Times New Roman" w:hAnsi="Times New Roman"/>
          <w:sz w:val="28"/>
          <w:szCs w:val="24"/>
          <w:lang w:val="kk-KZ"/>
        </w:rPr>
      </w:pPr>
      <w:r w:rsidRPr="00392FE3">
        <w:rPr>
          <w:rFonts w:ascii="Times New Roman" w:hAnsi="Times New Roman"/>
          <w:sz w:val="28"/>
          <w:szCs w:val="24"/>
          <w:lang w:val="kk-KZ"/>
        </w:rPr>
        <w:t xml:space="preserve">                                                                                                                           </w:t>
      </w:r>
      <w:r w:rsidR="00392FE3">
        <w:rPr>
          <w:rFonts w:ascii="Times New Roman" w:hAnsi="Times New Roman"/>
          <w:sz w:val="28"/>
          <w:szCs w:val="24"/>
          <w:lang w:val="kk-KZ"/>
        </w:rPr>
        <w:t xml:space="preserve">         </w:t>
      </w:r>
      <w:r w:rsidRPr="00392FE3">
        <w:rPr>
          <w:rFonts w:ascii="Times New Roman" w:hAnsi="Times New Roman"/>
          <w:sz w:val="28"/>
          <w:szCs w:val="24"/>
          <w:lang w:val="kk-KZ"/>
        </w:rPr>
        <w:t xml:space="preserve">       Мектеп директоры</w:t>
      </w:r>
      <w:r w:rsidR="00256644">
        <w:rPr>
          <w:rFonts w:ascii="Times New Roman" w:hAnsi="Times New Roman"/>
          <w:sz w:val="28"/>
          <w:szCs w:val="24"/>
          <w:lang w:val="kk-KZ"/>
        </w:rPr>
        <w:t>ның м а</w:t>
      </w:r>
      <w:r w:rsidRPr="00392FE3">
        <w:rPr>
          <w:rFonts w:ascii="Times New Roman" w:hAnsi="Times New Roman"/>
          <w:sz w:val="28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7B85" w:rsidRPr="00392FE3" w:rsidRDefault="00E07B85" w:rsidP="00E07B85">
      <w:pPr>
        <w:pStyle w:val="a9"/>
        <w:jc w:val="center"/>
        <w:rPr>
          <w:rFonts w:ascii="Times New Roman" w:hAnsi="Times New Roman"/>
          <w:sz w:val="28"/>
          <w:szCs w:val="24"/>
          <w:lang w:val="kk-KZ"/>
        </w:rPr>
      </w:pPr>
      <w:r w:rsidRPr="00392FE3">
        <w:rPr>
          <w:rFonts w:ascii="Times New Roman" w:hAnsi="Times New Roman"/>
          <w:sz w:val="28"/>
          <w:szCs w:val="24"/>
          <w:lang w:val="kk-KZ"/>
        </w:rPr>
        <w:t xml:space="preserve">                                                                                </w:t>
      </w:r>
      <w:r w:rsidR="00392FE3">
        <w:rPr>
          <w:rFonts w:ascii="Times New Roman" w:hAnsi="Times New Roman"/>
          <w:sz w:val="28"/>
          <w:szCs w:val="24"/>
          <w:lang w:val="kk-KZ"/>
        </w:rPr>
        <w:t xml:space="preserve">                         </w:t>
      </w:r>
      <w:r w:rsidR="00256644">
        <w:rPr>
          <w:rFonts w:ascii="Times New Roman" w:hAnsi="Times New Roman"/>
          <w:sz w:val="28"/>
          <w:szCs w:val="24"/>
          <w:lang w:val="kk-KZ"/>
        </w:rPr>
        <w:t xml:space="preserve"> __________Жартынқызы А</w:t>
      </w:r>
    </w:p>
    <w:p w:rsidR="00E07B85" w:rsidRDefault="00E07B85" w:rsidP="00E07B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kk-KZ" w:eastAsia="ru-RU"/>
        </w:rPr>
      </w:pPr>
    </w:p>
    <w:p w:rsidR="00E07B85" w:rsidRDefault="00E07B85" w:rsidP="00E07B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val="kk-KZ" w:eastAsia="ru-RU"/>
        </w:rPr>
      </w:pPr>
    </w:p>
    <w:p w:rsidR="00E07B85" w:rsidRDefault="00E07B85" w:rsidP="00E07B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val="kk-KZ" w:eastAsia="ru-RU"/>
        </w:rPr>
      </w:pPr>
    </w:p>
    <w:p w:rsidR="00E07B85" w:rsidRDefault="00256644" w:rsidP="00E07B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44"/>
          <w:szCs w:val="4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44"/>
          <w:szCs w:val="44"/>
          <w:lang w:val="kk-KZ" w:eastAsia="ru-RU"/>
        </w:rPr>
        <w:t>«Дзержинск жалпы білім беретін</w:t>
      </w:r>
      <w:r w:rsidR="0091359B">
        <w:rPr>
          <w:rFonts w:ascii="Times New Roman" w:eastAsia="Times New Roman" w:hAnsi="Times New Roman"/>
          <w:b/>
          <w:bCs/>
          <w:sz w:val="44"/>
          <w:szCs w:val="44"/>
          <w:lang w:val="kk-KZ" w:eastAsia="ru-RU"/>
        </w:rPr>
        <w:t xml:space="preserve"> </w:t>
      </w:r>
      <w:r w:rsidR="00E07B85">
        <w:rPr>
          <w:rFonts w:ascii="Times New Roman" w:eastAsia="Times New Roman" w:hAnsi="Times New Roman"/>
          <w:b/>
          <w:bCs/>
          <w:sz w:val="44"/>
          <w:szCs w:val="44"/>
          <w:lang w:val="kk-KZ" w:eastAsia="ru-RU"/>
        </w:rPr>
        <w:t xml:space="preserve">мектебі» КММ-нің </w:t>
      </w:r>
    </w:p>
    <w:p w:rsidR="00E07B85" w:rsidRDefault="00E07B85" w:rsidP="00E07B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44"/>
          <w:szCs w:val="4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44"/>
          <w:szCs w:val="44"/>
          <w:lang w:val="kk-KZ" w:eastAsia="ru-RU"/>
        </w:rPr>
        <w:t>тәрбие жұмысының жылдық жоспары</w:t>
      </w:r>
    </w:p>
    <w:p w:rsidR="00E07B85" w:rsidRPr="00EA6674" w:rsidRDefault="00BD72DA" w:rsidP="00E07B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val="kk-KZ" w:eastAsia="ru-RU"/>
        </w:rPr>
      </w:pPr>
      <w:r>
        <w:rPr>
          <w:rFonts w:ascii="Times New Roman" w:eastAsia="Times New Roman" w:hAnsi="Times New Roman"/>
          <w:b/>
          <w:bCs/>
          <w:sz w:val="40"/>
          <w:szCs w:val="40"/>
          <w:lang w:val="kk-KZ" w:eastAsia="ru-RU"/>
        </w:rPr>
        <w:t>20</w:t>
      </w:r>
      <w:r w:rsidRPr="008965E7">
        <w:rPr>
          <w:rFonts w:ascii="Times New Roman" w:eastAsia="Times New Roman" w:hAnsi="Times New Roman"/>
          <w:b/>
          <w:bCs/>
          <w:sz w:val="40"/>
          <w:szCs w:val="40"/>
          <w:lang w:val="kk-KZ" w:eastAsia="ru-RU"/>
        </w:rPr>
        <w:t>2</w:t>
      </w:r>
      <w:r w:rsidR="00C64431" w:rsidRPr="008965E7">
        <w:rPr>
          <w:rFonts w:ascii="Times New Roman" w:eastAsia="Times New Roman" w:hAnsi="Times New Roman"/>
          <w:b/>
          <w:bCs/>
          <w:sz w:val="40"/>
          <w:szCs w:val="40"/>
          <w:lang w:val="kk-KZ" w:eastAsia="ru-RU"/>
        </w:rPr>
        <w:t>2</w:t>
      </w:r>
      <w:r w:rsidR="00E07B85">
        <w:rPr>
          <w:rFonts w:ascii="Times New Roman" w:eastAsia="Times New Roman" w:hAnsi="Times New Roman"/>
          <w:b/>
          <w:bCs/>
          <w:sz w:val="40"/>
          <w:szCs w:val="40"/>
          <w:lang w:val="kk-KZ" w:eastAsia="ru-RU"/>
        </w:rPr>
        <w:t>-20</w:t>
      </w:r>
      <w:r>
        <w:rPr>
          <w:rFonts w:ascii="Times New Roman" w:eastAsia="Times New Roman" w:hAnsi="Times New Roman"/>
          <w:b/>
          <w:bCs/>
          <w:sz w:val="40"/>
          <w:szCs w:val="40"/>
          <w:lang w:val="kk-KZ" w:eastAsia="ru-RU"/>
        </w:rPr>
        <w:t>2</w:t>
      </w:r>
      <w:r w:rsidR="00C64431" w:rsidRPr="008965E7">
        <w:rPr>
          <w:rFonts w:ascii="Times New Roman" w:eastAsia="Times New Roman" w:hAnsi="Times New Roman"/>
          <w:b/>
          <w:bCs/>
          <w:sz w:val="40"/>
          <w:szCs w:val="40"/>
          <w:lang w:val="kk-KZ" w:eastAsia="ru-RU"/>
        </w:rPr>
        <w:t>3</w:t>
      </w:r>
      <w:r w:rsidR="00E07B85" w:rsidRPr="00EA6674">
        <w:rPr>
          <w:rFonts w:ascii="Times New Roman" w:eastAsia="Times New Roman" w:hAnsi="Times New Roman"/>
          <w:b/>
          <w:bCs/>
          <w:sz w:val="40"/>
          <w:szCs w:val="40"/>
          <w:lang w:val="kk-KZ" w:eastAsia="ru-RU"/>
        </w:rPr>
        <w:t xml:space="preserve"> оқу жылы</w:t>
      </w:r>
    </w:p>
    <w:p w:rsidR="00E07B85" w:rsidRDefault="00E07B85" w:rsidP="00E07B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kk-KZ" w:eastAsia="ru-RU"/>
        </w:rPr>
      </w:pPr>
    </w:p>
    <w:p w:rsidR="00E07B85" w:rsidRDefault="00E07B85" w:rsidP="00E07B85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07B85" w:rsidRDefault="00E07B85" w:rsidP="00E07B85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07B85" w:rsidRDefault="00E07B85" w:rsidP="00E07B85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07B85" w:rsidRDefault="00E07B85" w:rsidP="00E07B85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 xml:space="preserve">                                                                        </w:t>
      </w:r>
      <w:r w:rsidR="00256644">
        <w:rPr>
          <w:rFonts w:ascii="Times New Roman" w:hAnsi="Times New Roman"/>
          <w:b/>
          <w:sz w:val="32"/>
          <w:szCs w:val="32"/>
          <w:lang w:val="kk-KZ"/>
        </w:rPr>
        <w:t xml:space="preserve">        Дайындаған: Биланхан А</w:t>
      </w:r>
    </w:p>
    <w:p w:rsidR="00E07B85" w:rsidRDefault="00E07B85" w:rsidP="00E07B85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07B85" w:rsidRDefault="00E07B85" w:rsidP="00E07B85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07B85" w:rsidRDefault="00E07B85" w:rsidP="00E07B85">
      <w:pPr>
        <w:pStyle w:val="a9"/>
        <w:rPr>
          <w:rFonts w:ascii="Times New Roman" w:hAnsi="Times New Roman"/>
          <w:sz w:val="24"/>
          <w:lang w:val="kk-KZ"/>
        </w:rPr>
      </w:pPr>
    </w:p>
    <w:p w:rsidR="00E07B85" w:rsidRDefault="00E07B85" w:rsidP="00E07B85">
      <w:pPr>
        <w:pStyle w:val="a9"/>
        <w:rPr>
          <w:rFonts w:ascii="Times New Roman" w:hAnsi="Times New Roman"/>
          <w:sz w:val="24"/>
          <w:lang w:val="kk-KZ"/>
        </w:rPr>
      </w:pPr>
    </w:p>
    <w:p w:rsidR="00E07B85" w:rsidRDefault="00E07B85" w:rsidP="00E07B85">
      <w:pPr>
        <w:pStyle w:val="a9"/>
        <w:rPr>
          <w:rFonts w:ascii="Times New Roman" w:hAnsi="Times New Roman"/>
          <w:sz w:val="24"/>
          <w:lang w:val="kk-KZ"/>
        </w:rPr>
      </w:pPr>
    </w:p>
    <w:p w:rsidR="00E07B85" w:rsidRDefault="00E07B85" w:rsidP="00E07B85">
      <w:pPr>
        <w:pStyle w:val="a9"/>
        <w:jc w:val="center"/>
        <w:rPr>
          <w:rFonts w:ascii="Times New Roman" w:hAnsi="Times New Roman"/>
          <w:b/>
          <w:sz w:val="24"/>
          <w:lang w:val="kk-KZ" w:eastAsia="ru-RU"/>
        </w:rPr>
      </w:pPr>
      <w:r>
        <w:rPr>
          <w:rFonts w:ascii="Times New Roman" w:hAnsi="Times New Roman"/>
          <w:b/>
          <w:sz w:val="24"/>
          <w:lang w:val="kk-KZ" w:eastAsia="ru-RU"/>
        </w:rPr>
        <w:t>Тәрбие  жүйесінде  басшылыққа  алынатын  құжаттар</w:t>
      </w:r>
    </w:p>
    <w:p w:rsidR="00E07B85" w:rsidRDefault="00E07B85" w:rsidP="00E07B85">
      <w:pPr>
        <w:pStyle w:val="a9"/>
        <w:jc w:val="center"/>
        <w:rPr>
          <w:rFonts w:ascii="Times New Roman" w:hAnsi="Times New Roman"/>
          <w:b/>
          <w:sz w:val="24"/>
          <w:lang w:val="kk-KZ" w:eastAsia="ru-RU"/>
        </w:rPr>
      </w:pPr>
    </w:p>
    <w:p w:rsidR="00E07B85" w:rsidRDefault="00E07B85" w:rsidP="00E07B85">
      <w:pPr>
        <w:pStyle w:val="a9"/>
        <w:rPr>
          <w:rFonts w:ascii="Times New Roman" w:hAnsi="Times New Roman"/>
          <w:sz w:val="24"/>
          <w:lang w:val="kk-KZ" w:eastAsia="ru-RU"/>
        </w:rPr>
      </w:pPr>
      <w:r>
        <w:rPr>
          <w:rFonts w:ascii="Times New Roman" w:hAnsi="Times New Roman"/>
          <w:sz w:val="24"/>
          <w:lang w:val="kk-KZ" w:eastAsia="ru-RU"/>
        </w:rPr>
        <w:t xml:space="preserve">1. Тәрбиенің тұжырымдамалық негіздері (Қазақстан  Республикасы </w:t>
      </w:r>
      <w:r>
        <w:rPr>
          <w:rFonts w:ascii="Times New Roman" w:hAnsi="Times New Roman"/>
          <w:sz w:val="24"/>
          <w:lang w:val="kk-KZ"/>
        </w:rPr>
        <w:t>Қазақстан Республикасы Білім және ғылым министрінің  2015 жыл 22 сәуірдегі № 227 бұйрығы)</w:t>
      </w:r>
    </w:p>
    <w:p w:rsidR="00E07B85" w:rsidRDefault="00E07B85" w:rsidP="00E07B85">
      <w:pPr>
        <w:pStyle w:val="a9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2.  «Болашаққа бағдар: рухани жаңғыру» бағдарламасы</w:t>
      </w:r>
    </w:p>
    <w:p w:rsidR="00E07B85" w:rsidRDefault="00E07B85" w:rsidP="00E07B85">
      <w:pPr>
        <w:pStyle w:val="a9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3. «Мәңгілік Ел» патриоттық актісі 2016 ж 26 сәуір</w:t>
      </w:r>
    </w:p>
    <w:p w:rsidR="00E07B85" w:rsidRDefault="00E07B85" w:rsidP="00E07B85">
      <w:pPr>
        <w:pStyle w:val="a9"/>
        <w:rPr>
          <w:rFonts w:ascii="Times New Roman" w:hAnsi="Times New Roman"/>
          <w:sz w:val="24"/>
          <w:lang w:val="kk-KZ" w:eastAsia="ru-RU"/>
        </w:rPr>
      </w:pPr>
    </w:p>
    <w:p w:rsidR="00E07B85" w:rsidRDefault="00E07B85" w:rsidP="00E07B85">
      <w:pPr>
        <w:pStyle w:val="a9"/>
        <w:jc w:val="center"/>
        <w:rPr>
          <w:rFonts w:ascii="Times New Roman" w:hAnsi="Times New Roman"/>
          <w:b/>
          <w:sz w:val="24"/>
          <w:lang w:eastAsia="ru-RU"/>
        </w:rPr>
      </w:pPr>
      <w:r>
        <w:rPr>
          <w:rFonts w:ascii="Times New Roman" w:hAnsi="Times New Roman"/>
          <w:b/>
          <w:sz w:val="24"/>
          <w:lang w:val="kk-KZ" w:eastAsia="ru-RU"/>
        </w:rPr>
        <w:t>Қазақстан   Республикасының  заңдары</w:t>
      </w:r>
    </w:p>
    <w:p w:rsidR="00E07B85" w:rsidRDefault="00E07B85" w:rsidP="00E07B85">
      <w:pPr>
        <w:pStyle w:val="a9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val="kk-KZ" w:eastAsia="ru-RU"/>
        </w:rPr>
        <w:t>1.Қазақстан  Республикасының  Конституциясы (1995ж)</w:t>
      </w:r>
    </w:p>
    <w:p w:rsidR="00E07B85" w:rsidRDefault="00E07B85" w:rsidP="00E07B85">
      <w:pPr>
        <w:pStyle w:val="a9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val="kk-KZ" w:eastAsia="ru-RU"/>
        </w:rPr>
        <w:t>2.Қазақстан  Республикасының   «Білім  туралы»  заңы  (2007ж)</w:t>
      </w:r>
    </w:p>
    <w:p w:rsidR="00E07B85" w:rsidRDefault="00E07B85" w:rsidP="00E07B85">
      <w:pPr>
        <w:pStyle w:val="a9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val="kk-KZ" w:eastAsia="ru-RU"/>
        </w:rPr>
        <w:t>3.Қазақстан  Республикасының  «Дене  шынықтыру  және  спорт»  жайлы  заңы (02.12.1999ж)</w:t>
      </w:r>
    </w:p>
    <w:p w:rsidR="00E07B85" w:rsidRDefault="00E07B85" w:rsidP="00E07B85">
      <w:pPr>
        <w:pStyle w:val="a9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val="kk-KZ" w:eastAsia="ru-RU"/>
        </w:rPr>
        <w:t>4.Қазақстан  Республикасының   «Мейрам  күндері» жайлы (2001ж)</w:t>
      </w:r>
    </w:p>
    <w:p w:rsidR="00E07B85" w:rsidRDefault="00E07B85" w:rsidP="00E07B85">
      <w:pPr>
        <w:pStyle w:val="a9"/>
        <w:rPr>
          <w:rFonts w:ascii="Times New Roman" w:hAnsi="Times New Roman"/>
          <w:sz w:val="24"/>
          <w:lang w:val="kk-KZ" w:eastAsia="ru-RU"/>
        </w:rPr>
      </w:pPr>
      <w:r>
        <w:rPr>
          <w:rFonts w:ascii="Times New Roman" w:hAnsi="Times New Roman"/>
          <w:sz w:val="24"/>
          <w:lang w:val="kk-KZ" w:eastAsia="ru-RU"/>
        </w:rPr>
        <w:t>5..Қазақстан  Республикасының  «Бала   құқығы  туралы»   заңы  (2002ж)</w:t>
      </w:r>
    </w:p>
    <w:p w:rsidR="00E07B85" w:rsidRDefault="00E07B85" w:rsidP="00E07B85">
      <w:pPr>
        <w:pStyle w:val="a9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val="kk-KZ" w:eastAsia="ru-RU"/>
        </w:rPr>
        <w:t>7.Қазақстан  Республикасының  Қылмыстық  кодексі (10 - бап)</w:t>
      </w:r>
    </w:p>
    <w:p w:rsidR="00E07B85" w:rsidRDefault="00E07B85" w:rsidP="00E07B85">
      <w:pPr>
        <w:pStyle w:val="a9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val="kk-KZ" w:eastAsia="ru-RU"/>
        </w:rPr>
        <w:t>8.Қазақстан  Республикасының  «Тіл  туралы  заңы» (1997ж)</w:t>
      </w:r>
    </w:p>
    <w:p w:rsidR="00E07B85" w:rsidRDefault="00E07B85" w:rsidP="00E07B85">
      <w:pPr>
        <w:pStyle w:val="a9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val="kk-KZ" w:eastAsia="ru-RU"/>
        </w:rPr>
        <w:t>9.Қазақстан  Республикасының  Азаматтық  кодексі  (925,926,927,1124 - баптар)</w:t>
      </w:r>
    </w:p>
    <w:p w:rsidR="00E07B85" w:rsidRDefault="00E07B85" w:rsidP="00E07B85">
      <w:pPr>
        <w:pStyle w:val="a9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val="kk-KZ" w:eastAsia="ru-RU"/>
        </w:rPr>
        <w:t>10.Қазақстан  Республикасының  Еңбекпен  түзету  кодексі (96 - бап)</w:t>
      </w:r>
    </w:p>
    <w:p w:rsidR="00E07B85" w:rsidRDefault="00E07B85" w:rsidP="00E07B85">
      <w:pPr>
        <w:pStyle w:val="a9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val="kk-KZ" w:eastAsia="ru-RU"/>
        </w:rPr>
        <w:t>11.Қазақстан  Республикасының  «Еңбек  туралы»  (172,177  -  баптар)</w:t>
      </w:r>
    </w:p>
    <w:p w:rsidR="00E07B85" w:rsidRDefault="00E07B85" w:rsidP="00E07B85">
      <w:pPr>
        <w:pStyle w:val="a9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val="kk-KZ" w:eastAsia="ru-RU"/>
        </w:rPr>
        <w:t>12.Қазақстан  Республикасының  Әкімшілік  құқық  бұзушылық  жайлы  кодексі (12,154 -  баптар)</w:t>
      </w:r>
    </w:p>
    <w:p w:rsidR="00E07B85" w:rsidRDefault="00E07B85" w:rsidP="00E07B85">
      <w:pPr>
        <w:pStyle w:val="a9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val="kk-KZ" w:eastAsia="ru-RU"/>
        </w:rPr>
        <w:t xml:space="preserve">13.Қазақстан  Республикасының  «Мемлекеттік  жастар  саясаты»  туралы </w:t>
      </w:r>
    </w:p>
    <w:p w:rsidR="00E07B85" w:rsidRDefault="00E07B85" w:rsidP="00E07B85">
      <w:pPr>
        <w:pStyle w:val="a9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val="kk-KZ" w:eastAsia="ru-RU"/>
        </w:rPr>
        <w:t>14.Қазақстан  Республикасының  азаматтардың  денсаулығын  қорғау  туралы(1998)</w:t>
      </w:r>
    </w:p>
    <w:p w:rsidR="00E07B85" w:rsidRDefault="00E07B85" w:rsidP="00E07B85">
      <w:pPr>
        <w:pStyle w:val="a9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val="kk-KZ" w:eastAsia="ru-RU"/>
        </w:rPr>
        <w:t xml:space="preserve">15.Қазақстан  Республикасының  «Кәмелекетке  толмағандар  арасындағы  құқық  бұзушылықтардың       </w:t>
      </w:r>
    </w:p>
    <w:p w:rsidR="00E07B85" w:rsidRDefault="00E07B85" w:rsidP="00E07B85">
      <w:pPr>
        <w:pStyle w:val="a9"/>
        <w:rPr>
          <w:rFonts w:ascii="Times New Roman" w:hAnsi="Times New Roman"/>
          <w:sz w:val="24"/>
          <w:lang w:val="kk-KZ" w:eastAsia="ru-RU"/>
        </w:rPr>
      </w:pPr>
      <w:r>
        <w:rPr>
          <w:rFonts w:ascii="Times New Roman" w:hAnsi="Times New Roman"/>
          <w:sz w:val="24"/>
          <w:lang w:val="kk-KZ" w:eastAsia="ru-RU"/>
        </w:rPr>
        <w:t xml:space="preserve">     профилактикасы  мен  балалардың  қадағалаусыз  және  панасыз  қалуының  алдын  алу  туралы»   заңы (2004)</w:t>
      </w:r>
    </w:p>
    <w:p w:rsidR="00E07B85" w:rsidRDefault="00E07B85" w:rsidP="00E07B85">
      <w:pPr>
        <w:pStyle w:val="a9"/>
        <w:rPr>
          <w:rFonts w:ascii="Times New Roman" w:hAnsi="Times New Roman"/>
          <w:sz w:val="24"/>
          <w:lang w:val="kk-KZ" w:eastAsia="ru-RU"/>
        </w:rPr>
      </w:pPr>
      <w:r>
        <w:rPr>
          <w:rFonts w:ascii="Times New Roman" w:hAnsi="Times New Roman"/>
          <w:sz w:val="24"/>
          <w:lang w:val="kk-KZ" w:eastAsia="ru-RU"/>
        </w:rPr>
        <w:t>16. Қазақстан Республикасы «Діни  сенім  бостандығы  және діни  бірлестіктер»  заңы  (1993)</w:t>
      </w:r>
    </w:p>
    <w:p w:rsidR="00E07B85" w:rsidRDefault="00E07B85" w:rsidP="00E07B85">
      <w:pPr>
        <w:pStyle w:val="a9"/>
        <w:rPr>
          <w:rFonts w:ascii="Times New Roman" w:hAnsi="Times New Roman"/>
          <w:sz w:val="24"/>
          <w:lang w:val="kk-KZ" w:eastAsia="ru-RU"/>
        </w:rPr>
      </w:pPr>
      <w:r>
        <w:rPr>
          <w:rFonts w:ascii="Times New Roman" w:hAnsi="Times New Roman"/>
          <w:sz w:val="24"/>
          <w:lang w:val="kk-KZ" w:eastAsia="ru-RU"/>
        </w:rPr>
        <w:t>17. Қазақстан Республикасының «Темекі тартуды алдын-алу және шектеу туралы» заңы (2002 ж.10 шілде)</w:t>
      </w:r>
    </w:p>
    <w:p w:rsidR="00E07B85" w:rsidRDefault="00E07B85" w:rsidP="00E07B85">
      <w:pPr>
        <w:pStyle w:val="a9"/>
        <w:rPr>
          <w:rFonts w:ascii="Times New Roman" w:hAnsi="Times New Roman"/>
          <w:sz w:val="24"/>
          <w:lang w:val="kk-KZ" w:eastAsia="ru-RU"/>
        </w:rPr>
      </w:pPr>
      <w:r>
        <w:rPr>
          <w:rFonts w:ascii="Times New Roman" w:hAnsi="Times New Roman"/>
          <w:sz w:val="24"/>
          <w:lang w:val="kk-KZ" w:eastAsia="ru-RU"/>
        </w:rPr>
        <w:t>18.АҚТБ/ЖҚТБ – ның  алдын  алу  жайлы  декларация (2001ж) </w:t>
      </w:r>
    </w:p>
    <w:p w:rsidR="00E07B85" w:rsidRDefault="00E07B85" w:rsidP="00E07B85">
      <w:pPr>
        <w:pStyle w:val="a9"/>
        <w:rPr>
          <w:rFonts w:ascii="Times New Roman" w:hAnsi="Times New Roman"/>
          <w:sz w:val="24"/>
          <w:lang w:val="kk-KZ" w:eastAsia="ru-RU"/>
        </w:rPr>
      </w:pPr>
      <w:r>
        <w:rPr>
          <w:rFonts w:ascii="Times New Roman" w:hAnsi="Times New Roman"/>
          <w:sz w:val="24"/>
          <w:lang w:val="kk-KZ" w:eastAsia="ru-RU"/>
        </w:rPr>
        <w:t>19. Балалар мен жасөспірімдердің суицидтік мінез-құлықтарының алдын алу бойынша 2019 жылға дейінгі жол картасы;</w:t>
      </w:r>
    </w:p>
    <w:p w:rsidR="00E07B85" w:rsidRDefault="00E07B85" w:rsidP="00E07B85">
      <w:pPr>
        <w:pStyle w:val="a9"/>
        <w:rPr>
          <w:rFonts w:ascii="Times New Roman" w:hAnsi="Times New Roman"/>
          <w:sz w:val="24"/>
          <w:lang w:val="kk-KZ" w:eastAsia="ru-RU"/>
        </w:rPr>
      </w:pPr>
      <w:r>
        <w:rPr>
          <w:rFonts w:ascii="Times New Roman" w:hAnsi="Times New Roman"/>
          <w:sz w:val="24"/>
          <w:lang w:val="kk-KZ" w:eastAsia="ru-RU"/>
        </w:rPr>
        <w:t>20. Қазақстан Республикасының 04.12.2009 жылғы “Тұрмыстық зорлық-зомбылық профилактикасы туралы” заңы;</w:t>
      </w:r>
    </w:p>
    <w:p w:rsidR="00E07B85" w:rsidRDefault="00E07B85" w:rsidP="00E07B85">
      <w:pPr>
        <w:pStyle w:val="a9"/>
        <w:rPr>
          <w:rFonts w:ascii="Times New Roman" w:hAnsi="Times New Roman"/>
          <w:sz w:val="24"/>
          <w:lang w:val="kk-KZ" w:eastAsia="ru-RU"/>
        </w:rPr>
      </w:pPr>
      <w:r>
        <w:rPr>
          <w:rFonts w:ascii="Times New Roman" w:hAnsi="Times New Roman"/>
          <w:sz w:val="24"/>
          <w:lang w:val="kk-KZ" w:eastAsia="ru-RU"/>
        </w:rPr>
        <w:t>21. “Бала еңбегін қанауға қарсы 12 күн” Ұлттық ақпараттық науқаны;</w:t>
      </w:r>
    </w:p>
    <w:p w:rsidR="00E07B85" w:rsidRDefault="00E07B85" w:rsidP="00E07B85">
      <w:pPr>
        <w:pStyle w:val="a9"/>
        <w:rPr>
          <w:rFonts w:ascii="Times New Roman" w:hAnsi="Times New Roman"/>
          <w:sz w:val="24"/>
          <w:lang w:val="kk-KZ" w:eastAsia="ru-RU"/>
        </w:rPr>
      </w:pPr>
      <w:r>
        <w:rPr>
          <w:rFonts w:ascii="Times New Roman" w:hAnsi="Times New Roman"/>
          <w:sz w:val="24"/>
          <w:lang w:val="kk-KZ" w:eastAsia="ru-RU"/>
        </w:rPr>
        <w:t>22. “Қауіпсіз мектеп” республикалық акциясы</w:t>
      </w:r>
    </w:p>
    <w:p w:rsidR="00E07B85" w:rsidRDefault="00E07B85" w:rsidP="00E07B85">
      <w:pPr>
        <w:pStyle w:val="a9"/>
        <w:rPr>
          <w:rFonts w:ascii="Times New Roman" w:hAnsi="Times New Roman"/>
          <w:sz w:val="24"/>
          <w:lang w:val="kk-KZ" w:eastAsia="ru-RU"/>
        </w:rPr>
      </w:pPr>
      <w:r>
        <w:rPr>
          <w:rFonts w:ascii="Times New Roman" w:hAnsi="Times New Roman"/>
          <w:sz w:val="24"/>
          <w:lang w:val="kk-KZ" w:eastAsia="ru-RU"/>
        </w:rPr>
        <w:t>23. Қазақстан Республикасының 04.07.2013 жылғы № 127 “Қазақстан Республикасының кейбір заңнамалық актілеріне адам саудасына қарсы іс-қимыл мәселелері бойынша өзгерістер мен толықтырулар енгізу туралы» заңы.</w:t>
      </w:r>
    </w:p>
    <w:p w:rsidR="00E07B85" w:rsidRDefault="00E07B85" w:rsidP="00E07B85">
      <w:pPr>
        <w:pStyle w:val="a9"/>
        <w:rPr>
          <w:rFonts w:ascii="Times New Roman" w:hAnsi="Times New Roman"/>
          <w:sz w:val="24"/>
          <w:lang w:val="kk-KZ" w:eastAsia="ru-RU"/>
        </w:rPr>
      </w:pPr>
    </w:p>
    <w:p w:rsidR="00E07B85" w:rsidRDefault="00E07B85" w:rsidP="00E07B85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8D0461" w:rsidRDefault="008D0461" w:rsidP="00E07B85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1B527E" w:rsidRDefault="001B527E" w:rsidP="00E07B85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E07B85" w:rsidRDefault="00E07B85" w:rsidP="00E07B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8"/>
          <w:szCs w:val="21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32"/>
          <w:lang w:val="kk-KZ" w:eastAsia="ru-RU"/>
        </w:rPr>
        <w:lastRenderedPageBreak/>
        <w:t>Тәрбие жұмысының басым бағыттары</w:t>
      </w:r>
      <w:r>
        <w:rPr>
          <w:rFonts w:ascii="Times New Roman" w:eastAsia="Times New Roman" w:hAnsi="Times New Roman"/>
          <w:sz w:val="18"/>
          <w:szCs w:val="21"/>
          <w:lang w:val="kk-KZ" w:eastAsia="ru-RU"/>
        </w:rPr>
        <w:t xml:space="preserve"> </w:t>
      </w:r>
    </w:p>
    <w:p w:rsidR="00E07B85" w:rsidRDefault="00E07B85" w:rsidP="00E07B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8"/>
          <w:szCs w:val="21"/>
          <w:lang w:val="kk-KZ" w:eastAsia="ru-RU"/>
        </w:rPr>
      </w:pPr>
    </w:p>
    <w:p w:rsidR="00E07B85" w:rsidRDefault="00E07B85" w:rsidP="00E07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val="kk-KZ" w:eastAsia="ru-RU"/>
        </w:rPr>
      </w:pPr>
      <w:r>
        <w:rPr>
          <w:rFonts w:ascii="Times New Roman" w:eastAsia="Times New Roman" w:hAnsi="Times New Roman"/>
          <w:sz w:val="28"/>
          <w:szCs w:val="32"/>
          <w:lang w:val="kk-KZ" w:eastAsia="ru-RU"/>
        </w:rPr>
        <w:t> </w:t>
      </w:r>
      <w:r>
        <w:rPr>
          <w:rFonts w:ascii="Times New Roman" w:eastAsia="Times New Roman" w:hAnsi="Times New Roman"/>
          <w:b/>
          <w:bCs/>
          <w:sz w:val="24"/>
          <w:szCs w:val="28"/>
          <w:lang w:val="kk-KZ" w:eastAsia="ru-RU"/>
        </w:rPr>
        <w:t>Бірінші бағыт –</w:t>
      </w:r>
      <w:r>
        <w:rPr>
          <w:rFonts w:ascii="Times New Roman" w:eastAsia="Times New Roman" w:hAnsi="Times New Roman"/>
          <w:sz w:val="20"/>
          <w:szCs w:val="21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8"/>
          <w:lang w:val="kk-KZ" w:eastAsia="ru-RU"/>
        </w:rPr>
        <w:t>Қазақстандық патриотизм және азаматтық тәрбие, құқықтық тәрбие</w:t>
      </w:r>
      <w:r>
        <w:rPr>
          <w:rFonts w:ascii="Times New Roman" w:eastAsia="Times New Roman" w:hAnsi="Times New Roman"/>
          <w:sz w:val="20"/>
          <w:szCs w:val="21"/>
          <w:lang w:val="kk-KZ" w:eastAsia="ru-RU"/>
        </w:rPr>
        <w:t xml:space="preserve"> </w:t>
      </w:r>
    </w:p>
    <w:p w:rsidR="00E07B85" w:rsidRDefault="00E07B85" w:rsidP="00E07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val="kk-KZ" w:eastAsia="ru-RU"/>
        </w:rPr>
      </w:pPr>
      <w:r>
        <w:rPr>
          <w:rFonts w:ascii="Times New Roman" w:eastAsia="Times New Roman" w:hAnsi="Times New Roman"/>
          <w:sz w:val="24"/>
          <w:szCs w:val="28"/>
          <w:lang w:val="kk-KZ" w:eastAsia="ru-RU"/>
        </w:rPr>
        <w:t> </w:t>
      </w:r>
      <w:r>
        <w:rPr>
          <w:rFonts w:ascii="Times New Roman" w:eastAsia="Times New Roman" w:hAnsi="Times New Roman"/>
          <w:bCs/>
          <w:sz w:val="24"/>
          <w:szCs w:val="28"/>
          <w:lang w:val="kk-KZ" w:eastAsia="ru-RU"/>
        </w:rPr>
        <w:t>Мақсаты:</w:t>
      </w:r>
      <w:r>
        <w:rPr>
          <w:rFonts w:ascii="Times New Roman" w:eastAsia="Times New Roman" w:hAnsi="Times New Roman"/>
          <w:sz w:val="24"/>
          <w:szCs w:val="28"/>
          <w:lang w:val="kk-KZ" w:eastAsia="ru-RU"/>
        </w:rPr>
        <w:t>Жаңа демократиялық қоғамда өмір сүруге қабілетті азаматты және патриотты;</w:t>
      </w:r>
      <w:r>
        <w:rPr>
          <w:rFonts w:ascii="Times New Roman" w:eastAsia="Times New Roman" w:hAnsi="Times New Roman"/>
          <w:sz w:val="20"/>
          <w:szCs w:val="21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val="kk-KZ" w:eastAsia="ru-RU"/>
        </w:rPr>
        <w:t>тұлғаның саяси, құқықтық және сыбайлас жемқорлыққа қарсы мәдениетін; балалар</w:t>
      </w:r>
      <w:r>
        <w:rPr>
          <w:rFonts w:ascii="Times New Roman" w:eastAsia="Times New Roman" w:hAnsi="Times New Roman"/>
          <w:sz w:val="20"/>
          <w:szCs w:val="21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val="kk-KZ" w:eastAsia="ru-RU"/>
        </w:rPr>
        <w:t>мен жастардың құқықтық санасын, оларда балалар мен жастар ортасындағы</w:t>
      </w:r>
      <w:r>
        <w:rPr>
          <w:rFonts w:ascii="Times New Roman" w:eastAsia="Times New Roman" w:hAnsi="Times New Roman"/>
          <w:sz w:val="20"/>
          <w:szCs w:val="21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val="kk-KZ" w:eastAsia="ru-RU"/>
        </w:rPr>
        <w:t>қатыгездік пен зорлық-зомбылыққа қарсы тұру даярлығын қалыптастыру.</w:t>
      </w:r>
    </w:p>
    <w:p w:rsidR="00E07B85" w:rsidRDefault="00E07B85" w:rsidP="00E07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val="kk-KZ" w:eastAsia="ru-RU"/>
        </w:rPr>
      </w:pPr>
      <w:r>
        <w:rPr>
          <w:rFonts w:ascii="Times New Roman" w:eastAsia="Times New Roman" w:hAnsi="Times New Roman"/>
          <w:sz w:val="24"/>
          <w:szCs w:val="28"/>
          <w:lang w:val="kk-KZ" w:eastAsia="ru-RU"/>
        </w:rPr>
        <w:t xml:space="preserve">  </w:t>
      </w:r>
    </w:p>
    <w:p w:rsidR="00E07B85" w:rsidRDefault="00E07B85" w:rsidP="00E07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val="kk-KZ" w:eastAsia="ru-RU"/>
        </w:rPr>
        <w:t>Екінші</w:t>
      </w:r>
      <w:r>
        <w:rPr>
          <w:rFonts w:ascii="Times New Roman" w:eastAsia="Times New Roman" w:hAnsi="Times New Roman"/>
          <w:sz w:val="20"/>
          <w:szCs w:val="21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8"/>
          <w:lang w:val="kk-KZ" w:eastAsia="ru-RU"/>
        </w:rPr>
        <w:t>бағыт – Рухани-адамгершілік тәрбие</w:t>
      </w:r>
      <w:r>
        <w:rPr>
          <w:rFonts w:ascii="Times New Roman" w:eastAsia="Times New Roman" w:hAnsi="Times New Roman"/>
          <w:sz w:val="20"/>
          <w:szCs w:val="21"/>
          <w:lang w:val="kk-KZ" w:eastAsia="ru-RU"/>
        </w:rPr>
        <w:t xml:space="preserve"> </w:t>
      </w:r>
    </w:p>
    <w:p w:rsidR="00E07B85" w:rsidRDefault="00E07B85" w:rsidP="00E07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val="kk-KZ" w:eastAsia="ru-RU"/>
        </w:rPr>
      </w:pPr>
      <w:r>
        <w:rPr>
          <w:rFonts w:ascii="Times New Roman" w:eastAsia="Times New Roman" w:hAnsi="Times New Roman"/>
          <w:sz w:val="24"/>
          <w:szCs w:val="28"/>
          <w:lang w:val="kk-KZ" w:eastAsia="ru-RU"/>
        </w:rPr>
        <w:t>Мақсаты:Тұлғаның</w:t>
      </w:r>
      <w:r>
        <w:rPr>
          <w:rFonts w:ascii="Times New Roman" w:eastAsia="Times New Roman" w:hAnsi="Times New Roman"/>
          <w:sz w:val="20"/>
          <w:szCs w:val="21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val="kk-KZ" w:eastAsia="ru-RU"/>
        </w:rPr>
        <w:t>қазақстандық қоғам өмірінің жалпы адамзаттық құндылықтарымен,нормаларымен және дәстүрлерімен келісілген рухани-адамгершілік және этикалық ұстанымдарын, моральдық қасиеттерін</w:t>
      </w:r>
      <w:r>
        <w:rPr>
          <w:rFonts w:ascii="Times New Roman" w:eastAsia="Times New Roman" w:hAnsi="Times New Roman"/>
          <w:sz w:val="20"/>
          <w:szCs w:val="21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val="kk-KZ" w:eastAsia="ru-RU"/>
        </w:rPr>
        <w:t>және  көзқарастарын қалыптастыру.</w:t>
      </w:r>
      <w:r>
        <w:rPr>
          <w:rFonts w:ascii="Times New Roman" w:eastAsia="Times New Roman" w:hAnsi="Times New Roman"/>
          <w:sz w:val="20"/>
          <w:szCs w:val="21"/>
          <w:lang w:val="kk-KZ" w:eastAsia="ru-RU"/>
        </w:rPr>
        <w:t xml:space="preserve"> </w:t>
      </w:r>
    </w:p>
    <w:p w:rsidR="00E07B85" w:rsidRDefault="00E07B85" w:rsidP="00E07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val="kk-KZ" w:eastAsia="ru-RU"/>
        </w:rPr>
      </w:pPr>
    </w:p>
    <w:p w:rsidR="00E07B85" w:rsidRDefault="00E07B85" w:rsidP="00E07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val="kk-KZ" w:eastAsia="ru-RU"/>
        </w:rPr>
      </w:pPr>
      <w:r>
        <w:rPr>
          <w:rFonts w:ascii="Times New Roman" w:eastAsia="Times New Roman" w:hAnsi="Times New Roman"/>
          <w:sz w:val="24"/>
          <w:szCs w:val="28"/>
          <w:lang w:val="kk-KZ" w:eastAsia="ru-RU"/>
        </w:rPr>
        <w:t> </w:t>
      </w:r>
      <w:r>
        <w:rPr>
          <w:rFonts w:ascii="Times New Roman" w:eastAsia="Times New Roman" w:hAnsi="Times New Roman"/>
          <w:b/>
          <w:bCs/>
          <w:sz w:val="24"/>
          <w:szCs w:val="28"/>
          <w:lang w:val="kk-KZ" w:eastAsia="ru-RU"/>
        </w:rPr>
        <w:t>Үшінші</w:t>
      </w:r>
      <w:r>
        <w:rPr>
          <w:rFonts w:ascii="Times New Roman" w:eastAsia="Times New Roman" w:hAnsi="Times New Roman"/>
          <w:sz w:val="20"/>
          <w:szCs w:val="21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8"/>
          <w:lang w:val="kk-KZ" w:eastAsia="ru-RU"/>
        </w:rPr>
        <w:t>бағыт –  Ұлттық тәрбие</w:t>
      </w:r>
      <w:r>
        <w:rPr>
          <w:rFonts w:ascii="Times New Roman" w:eastAsia="Times New Roman" w:hAnsi="Times New Roman"/>
          <w:sz w:val="20"/>
          <w:szCs w:val="21"/>
          <w:lang w:val="kk-KZ" w:eastAsia="ru-RU"/>
        </w:rPr>
        <w:t xml:space="preserve"> </w:t>
      </w:r>
    </w:p>
    <w:p w:rsidR="00E07B85" w:rsidRDefault="00E07B85" w:rsidP="00E07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val="kk-KZ" w:eastAsia="ru-RU"/>
        </w:rPr>
      </w:pPr>
      <w:r>
        <w:rPr>
          <w:rFonts w:ascii="Times New Roman" w:eastAsia="Times New Roman" w:hAnsi="Times New Roman"/>
          <w:sz w:val="24"/>
          <w:szCs w:val="28"/>
          <w:lang w:val="kk-KZ" w:eastAsia="ru-RU"/>
        </w:rPr>
        <w:t> Мақсаты:Тұлғаны ұлттық және</w:t>
      </w:r>
      <w:r>
        <w:rPr>
          <w:rFonts w:ascii="Times New Roman" w:eastAsia="Times New Roman" w:hAnsi="Times New Roman"/>
          <w:sz w:val="20"/>
          <w:szCs w:val="21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val="kk-KZ" w:eastAsia="ru-RU"/>
        </w:rPr>
        <w:t>жалпы адамзаттық құндылықтарға, ана тілін және мемлекеттік тілді, қазақ</w:t>
      </w:r>
      <w:r>
        <w:rPr>
          <w:rFonts w:ascii="Times New Roman" w:eastAsia="Times New Roman" w:hAnsi="Times New Roman"/>
          <w:sz w:val="20"/>
          <w:szCs w:val="21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val="kk-KZ" w:eastAsia="ru-RU"/>
        </w:rPr>
        <w:t>халқының, Қазақстан Республикасындағы этностар мен этникалық топтардың</w:t>
      </w:r>
      <w:r>
        <w:rPr>
          <w:rFonts w:ascii="Times New Roman" w:eastAsia="Times New Roman" w:hAnsi="Times New Roman"/>
          <w:sz w:val="20"/>
          <w:szCs w:val="21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val="kk-KZ" w:eastAsia="ru-RU"/>
        </w:rPr>
        <w:t xml:space="preserve">мәдениетін құрметтеуге бағдарлау.  </w:t>
      </w:r>
    </w:p>
    <w:p w:rsidR="00E07B85" w:rsidRDefault="00E07B85" w:rsidP="00E07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8"/>
          <w:lang w:val="kk-KZ" w:eastAsia="ru-RU"/>
        </w:rPr>
      </w:pPr>
    </w:p>
    <w:p w:rsidR="00E07B85" w:rsidRDefault="00E07B85" w:rsidP="00E07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val="kk-KZ" w:eastAsia="ru-RU"/>
        </w:rPr>
        <w:t>Төртінші бағыт – Отбасы</w:t>
      </w:r>
      <w:r>
        <w:rPr>
          <w:rFonts w:ascii="Times New Roman" w:eastAsia="Times New Roman" w:hAnsi="Times New Roman"/>
          <w:sz w:val="20"/>
          <w:szCs w:val="21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8"/>
          <w:lang w:val="kk-KZ" w:eastAsia="ru-RU"/>
        </w:rPr>
        <w:t>тәрбиесі</w:t>
      </w:r>
      <w:r>
        <w:rPr>
          <w:rFonts w:ascii="Times New Roman" w:eastAsia="Times New Roman" w:hAnsi="Times New Roman"/>
          <w:sz w:val="20"/>
          <w:szCs w:val="21"/>
          <w:lang w:val="kk-KZ" w:eastAsia="ru-RU"/>
        </w:rPr>
        <w:t xml:space="preserve"> </w:t>
      </w:r>
    </w:p>
    <w:p w:rsidR="00E07B85" w:rsidRDefault="00E07B85" w:rsidP="00E07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val="kk-KZ" w:eastAsia="ru-RU"/>
        </w:rPr>
      </w:pPr>
      <w:r>
        <w:rPr>
          <w:rFonts w:ascii="Times New Roman" w:eastAsia="Times New Roman" w:hAnsi="Times New Roman"/>
          <w:sz w:val="24"/>
          <w:szCs w:val="28"/>
          <w:lang w:val="kk-KZ" w:eastAsia="ru-RU"/>
        </w:rPr>
        <w:t>Мақсаты:Ата-аналарды</w:t>
      </w:r>
      <w:r>
        <w:rPr>
          <w:rFonts w:ascii="Times New Roman" w:eastAsia="Times New Roman" w:hAnsi="Times New Roman"/>
          <w:sz w:val="20"/>
          <w:szCs w:val="21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val="kk-KZ" w:eastAsia="ru-RU"/>
        </w:rPr>
        <w:t>оқыту, бала тәрбиесінде олардың психологиялық-педагогикалық құзыреттіліктерін</w:t>
      </w:r>
      <w:r>
        <w:rPr>
          <w:rFonts w:ascii="Times New Roman" w:eastAsia="Times New Roman" w:hAnsi="Times New Roman"/>
          <w:sz w:val="20"/>
          <w:szCs w:val="21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val="kk-KZ" w:eastAsia="ru-RU"/>
        </w:rPr>
        <w:t xml:space="preserve">және жауапкершіліктерін арттыру. </w:t>
      </w:r>
    </w:p>
    <w:p w:rsidR="00E07B85" w:rsidRDefault="00E07B85" w:rsidP="00E07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8"/>
          <w:lang w:val="kk-KZ" w:eastAsia="ru-RU"/>
        </w:rPr>
      </w:pPr>
    </w:p>
    <w:p w:rsidR="00E07B85" w:rsidRPr="00EA6674" w:rsidRDefault="00E07B85" w:rsidP="00E07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val="kk-KZ" w:eastAsia="ru-RU"/>
        </w:rPr>
      </w:pPr>
      <w:r w:rsidRPr="00EA6674">
        <w:rPr>
          <w:rFonts w:ascii="Times New Roman" w:eastAsia="Times New Roman" w:hAnsi="Times New Roman"/>
          <w:b/>
          <w:bCs/>
          <w:sz w:val="24"/>
          <w:szCs w:val="28"/>
          <w:lang w:val="kk-KZ" w:eastAsia="ru-RU"/>
        </w:rPr>
        <w:t>Бесінші бағыт – Еңбек, экономикалық және</w:t>
      </w:r>
      <w:r>
        <w:rPr>
          <w:rFonts w:ascii="Times New Roman" w:eastAsia="Times New Roman" w:hAnsi="Times New Roman"/>
          <w:sz w:val="20"/>
          <w:szCs w:val="21"/>
          <w:lang w:val="kk-KZ" w:eastAsia="ru-RU"/>
        </w:rPr>
        <w:t xml:space="preserve"> </w:t>
      </w:r>
      <w:r w:rsidRPr="00EA6674">
        <w:rPr>
          <w:rFonts w:ascii="Times New Roman" w:eastAsia="Times New Roman" w:hAnsi="Times New Roman"/>
          <w:b/>
          <w:bCs/>
          <w:sz w:val="24"/>
          <w:szCs w:val="28"/>
          <w:lang w:val="kk-KZ" w:eastAsia="ru-RU"/>
        </w:rPr>
        <w:t>экологиялық тәрбие</w:t>
      </w:r>
      <w:r w:rsidRPr="00EA6674">
        <w:rPr>
          <w:rFonts w:ascii="Times New Roman" w:eastAsia="Times New Roman" w:hAnsi="Times New Roman"/>
          <w:sz w:val="20"/>
          <w:szCs w:val="21"/>
          <w:lang w:val="kk-KZ" w:eastAsia="ru-RU"/>
        </w:rPr>
        <w:t xml:space="preserve"> </w:t>
      </w:r>
    </w:p>
    <w:p w:rsidR="00E07B85" w:rsidRPr="00EA6674" w:rsidRDefault="00E07B85" w:rsidP="00E07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val="kk-KZ" w:eastAsia="ru-RU"/>
        </w:rPr>
      </w:pPr>
      <w:r w:rsidRPr="00EA6674">
        <w:rPr>
          <w:rFonts w:ascii="Times New Roman" w:eastAsia="Times New Roman" w:hAnsi="Times New Roman"/>
          <w:sz w:val="24"/>
          <w:szCs w:val="28"/>
          <w:lang w:val="kk-KZ" w:eastAsia="ru-RU"/>
        </w:rPr>
        <w:t>Мақсаты:Тұлғаның</w:t>
      </w:r>
      <w:r>
        <w:rPr>
          <w:rFonts w:ascii="Times New Roman" w:eastAsia="Times New Roman" w:hAnsi="Times New Roman"/>
          <w:sz w:val="20"/>
          <w:szCs w:val="21"/>
          <w:lang w:val="kk-KZ" w:eastAsia="ru-RU"/>
        </w:rPr>
        <w:t xml:space="preserve"> </w:t>
      </w:r>
      <w:r w:rsidRPr="00EA6674">
        <w:rPr>
          <w:rFonts w:ascii="Times New Roman" w:eastAsia="Times New Roman" w:hAnsi="Times New Roman"/>
          <w:sz w:val="24"/>
          <w:szCs w:val="28"/>
          <w:lang w:val="kk-KZ" w:eastAsia="ru-RU"/>
        </w:rPr>
        <w:t>өзін кәсіби анықтауына саналы қарым-қатынасын қалыптастыру, экономикалық</w:t>
      </w:r>
      <w:r>
        <w:rPr>
          <w:rFonts w:ascii="Times New Roman" w:eastAsia="Times New Roman" w:hAnsi="Times New Roman"/>
          <w:sz w:val="20"/>
          <w:szCs w:val="21"/>
          <w:lang w:val="kk-KZ" w:eastAsia="ru-RU"/>
        </w:rPr>
        <w:t xml:space="preserve"> </w:t>
      </w:r>
      <w:r w:rsidRPr="00EA6674">
        <w:rPr>
          <w:rFonts w:ascii="Times New Roman" w:eastAsia="Times New Roman" w:hAnsi="Times New Roman"/>
          <w:sz w:val="24"/>
          <w:szCs w:val="28"/>
          <w:lang w:val="kk-KZ" w:eastAsia="ru-RU"/>
        </w:rPr>
        <w:t xml:space="preserve">ойлауын және экологиялық мәдениетін дамыту. </w:t>
      </w:r>
    </w:p>
    <w:p w:rsidR="00E07B85" w:rsidRDefault="00E07B85" w:rsidP="00E07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8"/>
          <w:lang w:val="kk-KZ" w:eastAsia="ru-RU"/>
        </w:rPr>
      </w:pPr>
    </w:p>
    <w:p w:rsidR="00E07B85" w:rsidRPr="00EA6674" w:rsidRDefault="00E07B85" w:rsidP="00E07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val="kk-KZ" w:eastAsia="ru-RU"/>
        </w:rPr>
      </w:pPr>
      <w:r w:rsidRPr="00EA6674">
        <w:rPr>
          <w:rFonts w:ascii="Times New Roman" w:eastAsia="Times New Roman" w:hAnsi="Times New Roman"/>
          <w:b/>
          <w:bCs/>
          <w:sz w:val="24"/>
          <w:szCs w:val="28"/>
          <w:lang w:val="kk-KZ" w:eastAsia="ru-RU"/>
        </w:rPr>
        <w:t>Алтыншы бағыт - Зияткерлік тәрбие, ақпараттық мәдениет тәрбиесі</w:t>
      </w:r>
      <w:r w:rsidRPr="00EA6674">
        <w:rPr>
          <w:rFonts w:ascii="Times New Roman" w:eastAsia="Times New Roman" w:hAnsi="Times New Roman"/>
          <w:sz w:val="20"/>
          <w:szCs w:val="21"/>
          <w:lang w:val="kk-KZ" w:eastAsia="ru-RU"/>
        </w:rPr>
        <w:t xml:space="preserve"> </w:t>
      </w:r>
    </w:p>
    <w:p w:rsidR="00E07B85" w:rsidRPr="00EA6674" w:rsidRDefault="00E07B85" w:rsidP="00E07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val="kk-KZ" w:eastAsia="ru-RU"/>
        </w:rPr>
      </w:pPr>
      <w:r w:rsidRPr="00EA6674">
        <w:rPr>
          <w:rFonts w:ascii="Times New Roman" w:eastAsia="Times New Roman" w:hAnsi="Times New Roman"/>
          <w:sz w:val="24"/>
          <w:szCs w:val="28"/>
          <w:lang w:val="kk-KZ" w:eastAsia="ru-RU"/>
        </w:rPr>
        <w:t> Мақсаты:Әрбір тұлғаның зияткерлік мүмкіндігін, көшбасшылық қасиеттерін және</w:t>
      </w:r>
      <w:r>
        <w:rPr>
          <w:rFonts w:ascii="Times New Roman" w:eastAsia="Times New Roman" w:hAnsi="Times New Roman"/>
          <w:sz w:val="20"/>
          <w:szCs w:val="21"/>
          <w:lang w:val="kk-KZ" w:eastAsia="ru-RU"/>
        </w:rPr>
        <w:t xml:space="preserve"> </w:t>
      </w:r>
      <w:r w:rsidRPr="00EA6674">
        <w:rPr>
          <w:rFonts w:ascii="Times New Roman" w:eastAsia="Times New Roman" w:hAnsi="Times New Roman"/>
          <w:sz w:val="24"/>
          <w:szCs w:val="28"/>
          <w:lang w:val="kk-KZ" w:eastAsia="ru-RU"/>
        </w:rPr>
        <w:t>дарындылығын, сондай-ақ ақпараттық мәдениетін дамытуды қамтамасыз ететін</w:t>
      </w:r>
      <w:r>
        <w:rPr>
          <w:rFonts w:ascii="Times New Roman" w:eastAsia="Times New Roman" w:hAnsi="Times New Roman"/>
          <w:sz w:val="20"/>
          <w:szCs w:val="21"/>
          <w:lang w:val="kk-KZ" w:eastAsia="ru-RU"/>
        </w:rPr>
        <w:t xml:space="preserve"> </w:t>
      </w:r>
      <w:r w:rsidRPr="00EA6674">
        <w:rPr>
          <w:rFonts w:ascii="Times New Roman" w:eastAsia="Times New Roman" w:hAnsi="Times New Roman"/>
          <w:sz w:val="24"/>
          <w:szCs w:val="28"/>
          <w:lang w:val="kk-KZ" w:eastAsia="ru-RU"/>
        </w:rPr>
        <w:t xml:space="preserve">уәждемелік кеңістік қалыптастыру. </w:t>
      </w:r>
    </w:p>
    <w:p w:rsidR="00E07B85" w:rsidRDefault="00E07B85" w:rsidP="00E07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8"/>
          <w:lang w:val="kk-KZ" w:eastAsia="ru-RU"/>
        </w:rPr>
      </w:pPr>
    </w:p>
    <w:p w:rsidR="00E07B85" w:rsidRPr="00EA6674" w:rsidRDefault="00E07B85" w:rsidP="00E07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val="kk-KZ" w:eastAsia="ru-RU"/>
        </w:rPr>
      </w:pPr>
      <w:r w:rsidRPr="00EA6674">
        <w:rPr>
          <w:rFonts w:ascii="Times New Roman" w:eastAsia="Times New Roman" w:hAnsi="Times New Roman"/>
          <w:b/>
          <w:bCs/>
          <w:sz w:val="24"/>
          <w:szCs w:val="28"/>
          <w:lang w:val="kk-KZ" w:eastAsia="ru-RU"/>
        </w:rPr>
        <w:t>Жетінші бағыт - Көпмәдениетті және көркем-эстетикалық тәрбие</w:t>
      </w:r>
      <w:r w:rsidRPr="00EA6674">
        <w:rPr>
          <w:rFonts w:ascii="Times New Roman" w:eastAsia="Times New Roman" w:hAnsi="Times New Roman"/>
          <w:sz w:val="20"/>
          <w:szCs w:val="21"/>
          <w:lang w:val="kk-KZ" w:eastAsia="ru-RU"/>
        </w:rPr>
        <w:t xml:space="preserve"> </w:t>
      </w:r>
    </w:p>
    <w:p w:rsidR="00E07B85" w:rsidRPr="00EA6674" w:rsidRDefault="00E07B85" w:rsidP="00E07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val="kk-KZ" w:eastAsia="ru-RU"/>
        </w:rPr>
      </w:pPr>
      <w:r w:rsidRPr="00EA6674">
        <w:rPr>
          <w:rFonts w:ascii="Times New Roman" w:eastAsia="Times New Roman" w:hAnsi="Times New Roman"/>
          <w:sz w:val="24"/>
          <w:szCs w:val="28"/>
          <w:lang w:val="kk-KZ" w:eastAsia="ru-RU"/>
        </w:rPr>
        <w:t>Мақсаты: тұлғаның жалпымәдени мінез-құлық дағдыларын</w:t>
      </w:r>
      <w:r>
        <w:rPr>
          <w:rFonts w:ascii="Times New Roman" w:eastAsia="Times New Roman" w:hAnsi="Times New Roman"/>
          <w:sz w:val="20"/>
          <w:szCs w:val="21"/>
          <w:lang w:val="kk-KZ" w:eastAsia="ru-RU"/>
        </w:rPr>
        <w:t xml:space="preserve"> </w:t>
      </w:r>
      <w:r w:rsidRPr="00EA6674">
        <w:rPr>
          <w:rFonts w:ascii="Times New Roman" w:eastAsia="Times New Roman" w:hAnsi="Times New Roman"/>
          <w:sz w:val="24"/>
          <w:szCs w:val="28"/>
          <w:lang w:val="kk-KZ" w:eastAsia="ru-RU"/>
        </w:rPr>
        <w:t>қалыптастыру, тұлғаның өнердегі</w:t>
      </w:r>
      <w:r>
        <w:rPr>
          <w:rFonts w:ascii="Times New Roman" w:eastAsia="Times New Roman" w:hAnsi="Times New Roman"/>
          <w:sz w:val="20"/>
          <w:szCs w:val="21"/>
          <w:lang w:val="kk-KZ" w:eastAsia="ru-RU"/>
        </w:rPr>
        <w:t xml:space="preserve"> </w:t>
      </w:r>
      <w:r w:rsidRPr="00EA6674">
        <w:rPr>
          <w:rFonts w:ascii="Times New Roman" w:eastAsia="Times New Roman" w:hAnsi="Times New Roman"/>
          <w:sz w:val="24"/>
          <w:szCs w:val="28"/>
          <w:lang w:val="kk-KZ" w:eastAsia="ru-RU"/>
        </w:rPr>
        <w:t>және болмыстағы эстетикалық нысандарды қабылдау, меңгеру және бағалау</w:t>
      </w:r>
      <w:r>
        <w:rPr>
          <w:rFonts w:ascii="Times New Roman" w:eastAsia="Times New Roman" w:hAnsi="Times New Roman"/>
          <w:sz w:val="20"/>
          <w:szCs w:val="21"/>
          <w:lang w:val="kk-KZ" w:eastAsia="ru-RU"/>
        </w:rPr>
        <w:t xml:space="preserve"> </w:t>
      </w:r>
      <w:r w:rsidRPr="00EA6674">
        <w:rPr>
          <w:rFonts w:ascii="Times New Roman" w:eastAsia="Times New Roman" w:hAnsi="Times New Roman"/>
          <w:sz w:val="24"/>
          <w:szCs w:val="28"/>
          <w:lang w:val="kk-KZ" w:eastAsia="ru-RU"/>
        </w:rPr>
        <w:t>әзірлігін  дамыту, білім беру ұйымдарында көпмәдениетті орта</w:t>
      </w:r>
      <w:r>
        <w:rPr>
          <w:rFonts w:ascii="Times New Roman" w:eastAsia="Times New Roman" w:hAnsi="Times New Roman"/>
          <w:sz w:val="20"/>
          <w:szCs w:val="21"/>
          <w:lang w:val="kk-KZ" w:eastAsia="ru-RU"/>
        </w:rPr>
        <w:t xml:space="preserve"> </w:t>
      </w:r>
      <w:r w:rsidRPr="00EA6674">
        <w:rPr>
          <w:rFonts w:ascii="Times New Roman" w:eastAsia="Times New Roman" w:hAnsi="Times New Roman"/>
          <w:sz w:val="24"/>
          <w:szCs w:val="28"/>
          <w:lang w:val="kk-KZ" w:eastAsia="ru-RU"/>
        </w:rPr>
        <w:t>құру.</w:t>
      </w:r>
      <w:r w:rsidRPr="00EA6674">
        <w:rPr>
          <w:rFonts w:ascii="Times New Roman" w:eastAsia="Times New Roman" w:hAnsi="Times New Roman"/>
          <w:sz w:val="20"/>
          <w:szCs w:val="21"/>
          <w:lang w:val="kk-KZ" w:eastAsia="ru-RU"/>
        </w:rPr>
        <w:t xml:space="preserve"> </w:t>
      </w:r>
    </w:p>
    <w:p w:rsidR="00E07B85" w:rsidRDefault="00E07B85" w:rsidP="00E07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8"/>
          <w:lang w:val="kk-KZ" w:eastAsia="ru-RU"/>
        </w:rPr>
      </w:pPr>
    </w:p>
    <w:p w:rsidR="00E07B85" w:rsidRPr="00EA6674" w:rsidRDefault="00E07B85" w:rsidP="00E07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val="kk-KZ" w:eastAsia="ru-RU"/>
        </w:rPr>
      </w:pPr>
      <w:r w:rsidRPr="00EA6674">
        <w:rPr>
          <w:rFonts w:ascii="Times New Roman" w:eastAsia="Times New Roman" w:hAnsi="Times New Roman"/>
          <w:b/>
          <w:bCs/>
          <w:sz w:val="24"/>
          <w:szCs w:val="28"/>
          <w:lang w:val="kk-KZ" w:eastAsia="ru-RU"/>
        </w:rPr>
        <w:t>Сегізінші бағыт - Дене тәрбиесі, салауатты</w:t>
      </w:r>
      <w:r>
        <w:rPr>
          <w:rFonts w:ascii="Times New Roman" w:eastAsia="Times New Roman" w:hAnsi="Times New Roman"/>
          <w:sz w:val="20"/>
          <w:szCs w:val="21"/>
          <w:lang w:val="kk-KZ" w:eastAsia="ru-RU"/>
        </w:rPr>
        <w:t xml:space="preserve"> </w:t>
      </w:r>
      <w:r w:rsidRPr="00EA6674">
        <w:rPr>
          <w:rFonts w:ascii="Times New Roman" w:eastAsia="Times New Roman" w:hAnsi="Times New Roman"/>
          <w:b/>
          <w:bCs/>
          <w:sz w:val="24"/>
          <w:szCs w:val="28"/>
          <w:lang w:val="kk-KZ" w:eastAsia="ru-RU"/>
        </w:rPr>
        <w:t>өмір салты</w:t>
      </w:r>
      <w:r w:rsidRPr="00EA6674">
        <w:rPr>
          <w:rFonts w:ascii="Times New Roman" w:eastAsia="Times New Roman" w:hAnsi="Times New Roman"/>
          <w:sz w:val="20"/>
          <w:szCs w:val="21"/>
          <w:lang w:val="kk-KZ" w:eastAsia="ru-RU"/>
        </w:rPr>
        <w:t xml:space="preserve"> </w:t>
      </w:r>
    </w:p>
    <w:p w:rsidR="00E07B85" w:rsidRPr="00EA6674" w:rsidRDefault="00E07B85" w:rsidP="00E07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val="kk-KZ" w:eastAsia="ru-RU"/>
        </w:rPr>
      </w:pPr>
      <w:r w:rsidRPr="00EA6674">
        <w:rPr>
          <w:rFonts w:ascii="Times New Roman" w:eastAsia="Times New Roman" w:hAnsi="Times New Roman"/>
          <w:sz w:val="24"/>
          <w:szCs w:val="28"/>
          <w:lang w:val="kk-KZ" w:eastAsia="ru-RU"/>
        </w:rPr>
        <w:t>Мақсаты:  Салауатты</w:t>
      </w:r>
      <w:r>
        <w:rPr>
          <w:rFonts w:ascii="Times New Roman" w:eastAsia="Times New Roman" w:hAnsi="Times New Roman"/>
          <w:sz w:val="20"/>
          <w:szCs w:val="21"/>
          <w:lang w:val="kk-KZ" w:eastAsia="ru-RU"/>
        </w:rPr>
        <w:t xml:space="preserve"> </w:t>
      </w:r>
      <w:r w:rsidRPr="00EA6674">
        <w:rPr>
          <w:rFonts w:ascii="Times New Roman" w:eastAsia="Times New Roman" w:hAnsi="Times New Roman"/>
          <w:sz w:val="24"/>
          <w:szCs w:val="28"/>
          <w:lang w:val="kk-KZ" w:eastAsia="ru-RU"/>
        </w:rPr>
        <w:t>өмір салты, дене дамуы және психологиялық денсаулық сақтау дағдыларын,</w:t>
      </w:r>
      <w:r>
        <w:rPr>
          <w:rFonts w:ascii="Times New Roman" w:eastAsia="Times New Roman" w:hAnsi="Times New Roman"/>
          <w:sz w:val="20"/>
          <w:szCs w:val="21"/>
          <w:lang w:val="kk-KZ" w:eastAsia="ru-RU"/>
        </w:rPr>
        <w:t xml:space="preserve"> </w:t>
      </w:r>
      <w:r w:rsidRPr="00EA6674">
        <w:rPr>
          <w:rFonts w:ascii="Times New Roman" w:eastAsia="Times New Roman" w:hAnsi="Times New Roman"/>
          <w:sz w:val="24"/>
          <w:szCs w:val="28"/>
          <w:lang w:val="kk-KZ" w:eastAsia="ru-RU"/>
        </w:rPr>
        <w:t>денсаулыққа зиян келтіретін факторларды анықтау біліктілігін ойдағыдай</w:t>
      </w:r>
      <w:r>
        <w:rPr>
          <w:rFonts w:ascii="Times New Roman" w:eastAsia="Times New Roman" w:hAnsi="Times New Roman"/>
          <w:sz w:val="20"/>
          <w:szCs w:val="21"/>
          <w:lang w:val="kk-KZ" w:eastAsia="ru-RU"/>
        </w:rPr>
        <w:t xml:space="preserve"> </w:t>
      </w:r>
      <w:r w:rsidRPr="00EA6674">
        <w:rPr>
          <w:rFonts w:ascii="Times New Roman" w:eastAsia="Times New Roman" w:hAnsi="Times New Roman"/>
          <w:sz w:val="24"/>
          <w:szCs w:val="28"/>
          <w:lang w:val="kk-KZ" w:eastAsia="ru-RU"/>
        </w:rPr>
        <w:t xml:space="preserve">қалыптастыру үшін кеңістік орнату. </w:t>
      </w:r>
    </w:p>
    <w:p w:rsidR="00E07B85" w:rsidRPr="00EA6674" w:rsidRDefault="00E07B85" w:rsidP="00E07B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0"/>
          <w:szCs w:val="21"/>
          <w:lang w:val="kk-KZ" w:eastAsia="ru-RU"/>
        </w:rPr>
      </w:pPr>
      <w:r w:rsidRPr="00EA6674">
        <w:rPr>
          <w:rFonts w:ascii="Times New Roman,serif" w:eastAsia="Times New Roman" w:hAnsi="Times New Roman,serif" w:cs="Arial"/>
          <w:b/>
          <w:bCs/>
          <w:color w:val="3C4046"/>
          <w:sz w:val="26"/>
          <w:szCs w:val="28"/>
          <w:lang w:val="kk-KZ" w:eastAsia="ru-RU"/>
        </w:rPr>
        <w:t> </w:t>
      </w:r>
      <w:r w:rsidRPr="00EA6674">
        <w:rPr>
          <w:rFonts w:ascii="Arial" w:eastAsia="Times New Roman" w:hAnsi="Arial" w:cs="Arial"/>
          <w:color w:val="3C4046"/>
          <w:sz w:val="20"/>
          <w:szCs w:val="21"/>
          <w:lang w:val="kk-KZ" w:eastAsia="ru-RU"/>
        </w:rPr>
        <w:t xml:space="preserve"> </w:t>
      </w:r>
    </w:p>
    <w:p w:rsidR="00E07B85" w:rsidRDefault="00E07B85" w:rsidP="00E07B85">
      <w:pPr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E07B85" w:rsidRDefault="00E07B85" w:rsidP="00E07B85">
      <w:pPr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E07B85" w:rsidRDefault="00E07B85" w:rsidP="00E07B85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БІЛІМ БЕРУ МЕКЕМЕЛЕРІНДЕГІ ТӘРБИЕ </w:t>
      </w:r>
    </w:p>
    <w:p w:rsidR="00E07B85" w:rsidRDefault="00E07B85" w:rsidP="00E07B85">
      <w:pPr>
        <w:jc w:val="center"/>
        <w:rPr>
          <w:rFonts w:ascii="Times New Roman" w:hAnsi="Times New Roman"/>
          <w:b/>
          <w:sz w:val="44"/>
          <w:szCs w:val="44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ЖҰМЫСЫНЫҢ ЦИКЛОГРАММАСЫ</w:t>
      </w:r>
      <w:r>
        <w:rPr>
          <w:rFonts w:ascii="Times New Roman" w:hAnsi="Times New Roman"/>
          <w:b/>
          <w:sz w:val="44"/>
          <w:szCs w:val="44"/>
          <w:lang w:val="kk-KZ"/>
        </w:rPr>
        <w:t xml:space="preserve">  </w:t>
      </w:r>
    </w:p>
    <w:p w:rsidR="00E07B85" w:rsidRDefault="00E07B85" w:rsidP="00E07B85">
      <w:pPr>
        <w:ind w:left="360"/>
        <w:jc w:val="center"/>
        <w:rPr>
          <w:sz w:val="28"/>
          <w:szCs w:val="28"/>
          <w:lang w:val="kk-KZ"/>
        </w:rPr>
      </w:pPr>
    </w:p>
    <w:tbl>
      <w:tblPr>
        <w:tblW w:w="0" w:type="auto"/>
        <w:tblInd w:w="1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48"/>
      </w:tblGrid>
      <w:tr w:rsidR="00E07B85" w:rsidTr="004B7A98"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Циклограмманы іске асыру</w:t>
            </w:r>
          </w:p>
        </w:tc>
      </w:tr>
      <w:tr w:rsidR="00E07B85" w:rsidRPr="0075773B" w:rsidTr="004B7A98"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1.Жалпы мектептік жиындар, мектептегі кезекшілікті ұйымдастыру                                                    (мектеп жоспары бойынша апта сайын)</w:t>
            </w:r>
          </w:p>
          <w:p w:rsidR="00E07B85" w:rsidRDefault="00E07B85" w:rsidP="004B7A98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2.Құқық бұзушылықтың алдын алу кеңесінің отырысы (айына бір рет,жеке жоспар бойынша)</w:t>
            </w:r>
          </w:p>
          <w:p w:rsidR="00E07B85" w:rsidRDefault="00E07B85" w:rsidP="004B7A98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 «Мектепке жол», «Қауіпсіз мектеп», «Қамқорлық» республикалық акцияларын жүзеге асыру (айлық кезіндегі өткізілетін іс шара)</w:t>
            </w:r>
          </w:p>
        </w:tc>
      </w:tr>
      <w:tr w:rsidR="00E07B85" w:rsidRPr="0075773B" w:rsidTr="004B7A98">
        <w:trPr>
          <w:trHeight w:val="961"/>
        </w:trPr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1.Сынып сағаттары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(жеке жоспар бойынша)</w:t>
            </w:r>
          </w:p>
          <w:p w:rsidR="00E07B85" w:rsidRDefault="00E07B85" w:rsidP="004B7A98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2.Мектептің өзін-өзі басқару ұйымдарының отырысы (жоспар бойынша)</w:t>
            </w:r>
          </w:p>
          <w:p w:rsidR="00E07B85" w:rsidRDefault="00E07B85" w:rsidP="004B7A98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 Сынып жетекшілерінің әдістемелік бірлестігінің  отырысы (жоспарға сәйкес айына бір рет)</w:t>
            </w:r>
          </w:p>
        </w:tc>
      </w:tr>
      <w:tr w:rsidR="00E07B85" w:rsidRPr="0075773B" w:rsidTr="004B7A98"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  «РУХАНИ  ЖАҢҒЫРУ»,«ТУҒАН ЖЕР»,«ЖАС ҰЛАН», «АДАЛ ҰРПАҚ», «ШАҢЫРАҚ»  балалар мен жасөспірімдер бағдарламасын жүзеге асыру ( тәлімгердің жоғары сынып оқушылары кеңесімен, полицияның жас көмекшісі жасағымен жұмысы)                                 </w:t>
            </w:r>
          </w:p>
          <w:p w:rsidR="00E07B85" w:rsidRDefault="00E07B85" w:rsidP="004B7A98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«Жауқазын» қыздар, «Мұрагер» ұлдар клубы жұмысының бағдарламасын жүзеге асыру                                                        (жоспарға сәйкес – айына бір рет. 9 хаттама)</w:t>
            </w:r>
          </w:p>
        </w:tc>
      </w:tr>
      <w:tr w:rsidR="00E07B85" w:rsidRPr="0075773B" w:rsidTr="004B7A98"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85" w:rsidRDefault="00E07B85" w:rsidP="004B7A98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Жалпы мектептік мерекелік іс-шараларды ұйымдастыру (жеке жоспар бойынша).</w:t>
            </w:r>
          </w:p>
          <w:p w:rsidR="00E07B85" w:rsidRDefault="00E07B85" w:rsidP="004B7A98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Оқушылардың оқу құралдары мен жеке гигиенасын тексеру ( әр айдың соңында) </w:t>
            </w:r>
          </w:p>
          <w:p w:rsidR="00E07B85" w:rsidRDefault="00E07B85" w:rsidP="004B7A98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07B85" w:rsidRPr="0075773B" w:rsidTr="004B7A98"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1.Спорттық-сауықтыру шаралары (жоспар бойынша)</w:t>
            </w:r>
          </w:p>
          <w:p w:rsidR="00E07B85" w:rsidRDefault="00E07B85" w:rsidP="004B7A98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2.Балалар шығармашылығы байқауларына қатысу (түскен хат-хабарламалар бойынша)</w:t>
            </w:r>
          </w:p>
          <w:p w:rsidR="00E07B85" w:rsidRDefault="00E07B85" w:rsidP="004B7A98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 Мектепішілік бақылау (жоспар бойынша күнделікті)</w:t>
            </w:r>
          </w:p>
        </w:tc>
      </w:tr>
      <w:tr w:rsidR="00E07B85" w:rsidTr="004B7A98"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 Құқық бұзушылықтың алдын алу кеңесінің отырысы (ай сайын)</w:t>
            </w:r>
          </w:p>
          <w:p w:rsidR="00E07B85" w:rsidRDefault="00E07B85" w:rsidP="004B7A98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2.Мектептің психологиялық, әлеуметтік қызметінің жұмысы (рейдтер жүргізу, әңгіме-сұхбат, тренингтер өткізу)</w:t>
            </w:r>
          </w:p>
          <w:p w:rsidR="00E07B85" w:rsidRDefault="00E07B85" w:rsidP="004B7A98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3.Ашық есік күндері Ата-аналар Университеті</w:t>
            </w:r>
          </w:p>
        </w:tc>
      </w:tr>
    </w:tbl>
    <w:p w:rsidR="00E07B85" w:rsidRPr="008965E7" w:rsidRDefault="00E07B85" w:rsidP="00E07B85">
      <w:pPr>
        <w:rPr>
          <w:rFonts w:ascii="Times New Roman" w:hAnsi="Times New Roman"/>
          <w:b/>
          <w:sz w:val="24"/>
          <w:szCs w:val="28"/>
        </w:rPr>
      </w:pPr>
    </w:p>
    <w:p w:rsidR="00610908" w:rsidRPr="008965E7" w:rsidRDefault="00610908" w:rsidP="00E07B85">
      <w:pPr>
        <w:rPr>
          <w:rFonts w:ascii="Times New Roman" w:hAnsi="Times New Roman"/>
          <w:b/>
          <w:sz w:val="24"/>
          <w:szCs w:val="28"/>
        </w:rPr>
      </w:pPr>
    </w:p>
    <w:p w:rsidR="00E07B85" w:rsidRDefault="00E07B85" w:rsidP="00E07B85">
      <w:pPr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E07B85" w:rsidRDefault="00E07B85" w:rsidP="00E07B85">
      <w:pPr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lastRenderedPageBreak/>
        <w:t>Қыркүйек айы</w:t>
      </w:r>
    </w:p>
    <w:tbl>
      <w:tblPr>
        <w:tblW w:w="1502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9"/>
        <w:gridCol w:w="2985"/>
        <w:gridCol w:w="4395"/>
        <w:gridCol w:w="3685"/>
        <w:gridCol w:w="1701"/>
        <w:gridCol w:w="1701"/>
      </w:tblGrid>
      <w:tr w:rsidR="00E07B85" w:rsidTr="000A6825">
        <w:trPr>
          <w:trHeight w:val="60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Қызметтің тәрбие бағыттары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Шара тақырыбы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Өткізу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Есеп түрі</w:t>
            </w:r>
          </w:p>
        </w:tc>
      </w:tr>
      <w:tr w:rsidR="009F5CAF" w:rsidTr="000A6825">
        <w:trPr>
          <w:trHeight w:val="779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F5CAF" w:rsidRDefault="009F5CAF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F5CAF" w:rsidRDefault="009F5CAF" w:rsidP="004B7A9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Қазақстандық патриотизм және азаматтық тәрбие, құқықтық тәрбие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CAF" w:rsidRDefault="009F5CAF" w:rsidP="004B7A98">
            <w:pPr>
              <w:pStyle w:val="ab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күніне арналған   салтанатты жиын (1- сынып)</w:t>
            </w:r>
            <w:r w:rsidR="008965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11-сынып</w:t>
            </w:r>
          </w:p>
          <w:p w:rsidR="009F5CAF" w:rsidRDefault="009F5CAF" w:rsidP="004B7A9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5CAF" w:rsidRDefault="008965E7" w:rsidP="004B7A98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Шаймурат А</w:t>
            </w:r>
          </w:p>
          <w:p w:rsidR="008965E7" w:rsidRDefault="008965E7" w:rsidP="004B7A98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Биланхан а</w:t>
            </w:r>
          </w:p>
          <w:p w:rsidR="009F5CAF" w:rsidRPr="008965E7" w:rsidRDefault="009F5CAF" w:rsidP="004B7A98">
            <w:pPr>
              <w:pStyle w:val="a9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CAF" w:rsidRDefault="009F5CAF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Салтанатты жиын</w:t>
            </w:r>
          </w:p>
          <w:p w:rsidR="009F5CAF" w:rsidRDefault="009F5CAF" w:rsidP="004B7A9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5CAF" w:rsidRDefault="009F5CAF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Сценарий</w:t>
            </w:r>
          </w:p>
          <w:p w:rsidR="009F5CAF" w:rsidRDefault="009F5CAF" w:rsidP="004B7A98">
            <w:pPr>
              <w:pStyle w:val="a9"/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фотомәлімет</w:t>
            </w:r>
          </w:p>
        </w:tc>
      </w:tr>
      <w:tr w:rsidR="009F5CAF" w:rsidTr="000A6825">
        <w:trPr>
          <w:trHeight w:val="1520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CAF" w:rsidRDefault="009F5CAF" w:rsidP="004B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CAF" w:rsidRDefault="009F5CAF" w:rsidP="004B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CAF" w:rsidRDefault="009F5CAF" w:rsidP="00D3461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«Рухани жаңғыру; болашаққа бағдар» бағдарламасын насихаттау аясында </w:t>
            </w:r>
            <w:r w:rsidRPr="00676F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D34610" w:rsidRPr="00676F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Білімге ұмтылу, еңбексүйгіштік және отаншылдық</w:t>
            </w:r>
            <w:r w:rsidRPr="00676F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   сағаттары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CAF" w:rsidRDefault="009F5CAF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CAF" w:rsidRDefault="009F5CAF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CAF" w:rsidRDefault="009F5CAF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Фотомәлімет</w:t>
            </w:r>
          </w:p>
        </w:tc>
      </w:tr>
      <w:tr w:rsidR="009F5CAF" w:rsidTr="000A6825">
        <w:trPr>
          <w:trHeight w:val="845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CAF" w:rsidRDefault="009F5CAF" w:rsidP="004B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CAF" w:rsidRDefault="009F5CAF" w:rsidP="004B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CAF" w:rsidRDefault="009F5CAF" w:rsidP="001B1AA2">
            <w:pPr>
              <w:pStyle w:val="ab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«ЖасҰлан»,«Жас қыран» ұйымдарының отырысы, жоспар құру</w:t>
            </w:r>
          </w:p>
          <w:p w:rsidR="009F5CAF" w:rsidRDefault="009F5CAF" w:rsidP="007F3D49">
            <w:pPr>
              <w:pStyle w:val="ab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                    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CAF" w:rsidRPr="005E1840" w:rsidRDefault="000A6825" w:rsidP="001B1A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Тәлімгер Шерікбай С</w:t>
            </w:r>
            <w:r w:rsidR="009F5CA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CAF" w:rsidRDefault="009F5CAF" w:rsidP="001B1A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Жиналыс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CAF" w:rsidRDefault="009F5CAF" w:rsidP="001B1A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9F5CAF" w:rsidTr="000A6825">
        <w:trPr>
          <w:trHeight w:val="845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CAF" w:rsidRDefault="009F5CAF" w:rsidP="004B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CAF" w:rsidRDefault="009F5CAF" w:rsidP="004B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CAF" w:rsidRDefault="009F5CAF" w:rsidP="001B1AA2">
            <w:pPr>
              <w:pStyle w:val="ab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«Адал ұрпақ» клубының жоспарымен  оқушыларды  таныстыру (Жоспар бойынша жұмыс жүргізу)</w:t>
            </w:r>
          </w:p>
          <w:p w:rsidR="009F5CAF" w:rsidRDefault="009F5CAF" w:rsidP="001B1AA2">
            <w:pPr>
              <w:pStyle w:val="ab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CAF" w:rsidRDefault="009F5CAF" w:rsidP="001B1A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Тәлімгер </w:t>
            </w:r>
            <w:r w:rsidR="000A6825">
              <w:rPr>
                <w:rFonts w:ascii="Times New Roman" w:hAnsi="Times New Roman"/>
                <w:sz w:val="24"/>
                <w:szCs w:val="24"/>
                <w:lang w:val="kk-KZ"/>
              </w:rPr>
              <w:t>Шерекбай 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CAF" w:rsidRDefault="009F5CAF" w:rsidP="001B1A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Жиналыс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CAF" w:rsidRDefault="009F5CAF" w:rsidP="001B1AA2"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0E61B8" w:rsidTr="000A6825">
        <w:trPr>
          <w:trHeight w:val="845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61B8" w:rsidRDefault="000E61B8" w:rsidP="004B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61B8" w:rsidRDefault="000E61B8" w:rsidP="004B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1B8" w:rsidRPr="003B4752" w:rsidRDefault="000E61B8" w:rsidP="003B4752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Мектеп парламентінің жұмысы </w:t>
            </w:r>
          </w:p>
          <w:p w:rsidR="000E61B8" w:rsidRDefault="000E61B8" w:rsidP="001B1AA2">
            <w:pPr>
              <w:pStyle w:val="ab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1B8" w:rsidRDefault="000E61B8" w:rsidP="00DF2B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Тәлімгер </w:t>
            </w:r>
            <w:r w:rsidR="000A6825">
              <w:rPr>
                <w:rFonts w:ascii="Times New Roman" w:hAnsi="Times New Roman"/>
                <w:sz w:val="24"/>
                <w:szCs w:val="24"/>
                <w:lang w:val="kk-KZ"/>
              </w:rPr>
              <w:t>Шерекбай 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1B8" w:rsidRDefault="000E61B8" w:rsidP="00DF2B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Жиналыс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B8" w:rsidRDefault="000E61B8" w:rsidP="00DF2BC8"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0E61B8" w:rsidTr="000A6825">
        <w:trPr>
          <w:trHeight w:val="845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61B8" w:rsidRDefault="000E61B8" w:rsidP="004B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61B8" w:rsidRDefault="000E61B8" w:rsidP="004B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1B8" w:rsidRDefault="000E61B8" w:rsidP="001B1A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ҚР-ның Мемлекеттік рәміздерін насихаттау бойынша шаралар</w:t>
            </w:r>
            <w:r w:rsidR="00676F79">
              <w:rPr>
                <w:rFonts w:ascii="Times New Roman" w:hAnsi="Times New Roman"/>
                <w:sz w:val="24"/>
                <w:szCs w:val="24"/>
                <w:lang w:val="kk-KZ"/>
              </w:rPr>
              <w:t>(жоспар)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1B8" w:rsidRDefault="000E61B8" w:rsidP="001B1A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Тәрбие ісінің меңгерушісі </w:t>
            </w:r>
            <w:r w:rsidR="000A6825">
              <w:rPr>
                <w:rFonts w:ascii="Times New Roman" w:hAnsi="Times New Roman"/>
                <w:sz w:val="24"/>
                <w:szCs w:val="24"/>
                <w:lang w:val="kk-KZ"/>
              </w:rPr>
              <w:t>Биланхан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1B8" w:rsidRDefault="000E61B8" w:rsidP="001B1A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B8" w:rsidRDefault="000E61B8" w:rsidP="001B1A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0E61B8" w:rsidTr="000A6825">
        <w:trPr>
          <w:trHeight w:val="845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1B8" w:rsidRDefault="000E61B8" w:rsidP="004B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1B8" w:rsidRDefault="000E61B8" w:rsidP="004B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1B8" w:rsidRDefault="000E61B8" w:rsidP="00DF2B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5CAF">
              <w:rPr>
                <w:rFonts w:ascii="Times New Roman" w:hAnsi="Times New Roman"/>
                <w:sz w:val="24"/>
                <w:szCs w:val="28"/>
                <w:lang w:val="kk-KZ"/>
              </w:rPr>
              <w:t>Құқық бұзушылықтың алдын алу кеңесінің отырысы (жоспар бойыша)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1B8" w:rsidRDefault="000A6825" w:rsidP="001B1A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Биланхан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1B8" w:rsidRDefault="000E61B8" w:rsidP="001B1A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Отырыс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B8" w:rsidRDefault="000E61B8" w:rsidP="00DF2BC8"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0E61B8" w:rsidTr="000A6825">
        <w:trPr>
          <w:trHeight w:val="977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1B8" w:rsidRDefault="000E61B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</w:p>
        </w:tc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1B8" w:rsidRDefault="000E61B8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Рухани зияткерлік тәрбие, ақпараттық мәдениет тәрбиесі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15A8" w:rsidRDefault="000E61B8" w:rsidP="001B1AA2">
            <w:pPr>
              <w:pStyle w:val="ab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Сынып жетекшілер, психолог, кітапханашы, тәлімгердің  қызметінің жоспарын қарау, бекіттіру</w:t>
            </w:r>
          </w:p>
          <w:p w:rsidR="009E15A8" w:rsidRDefault="009E15A8" w:rsidP="001B1AA2">
            <w:pPr>
              <w:pStyle w:val="ab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9E15A8" w:rsidRDefault="009E15A8" w:rsidP="001B1AA2">
            <w:pPr>
              <w:pStyle w:val="ab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0E61B8" w:rsidRDefault="000E61B8" w:rsidP="001B1AA2">
            <w:pPr>
              <w:pStyle w:val="ab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61B8" w:rsidRDefault="000E61B8" w:rsidP="001B1A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</w:t>
            </w:r>
            <w:r w:rsidR="000A6825">
              <w:rPr>
                <w:rFonts w:ascii="Times New Roman" w:hAnsi="Times New Roman"/>
                <w:sz w:val="24"/>
                <w:szCs w:val="24"/>
                <w:lang w:val="kk-KZ"/>
              </w:rPr>
              <w:t>е ісінің меңгерушісі Биланхан 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61B8" w:rsidRDefault="000E61B8" w:rsidP="001B1A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Жиналыс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61B8" w:rsidRDefault="000E61B8" w:rsidP="001B1AA2"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DF2BC8" w:rsidTr="000A6825">
        <w:trPr>
          <w:trHeight w:val="977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F2BC8" w:rsidRDefault="00DF2BC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F2BC8" w:rsidRDefault="00DF2BC8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BC8" w:rsidRDefault="00DF2BC8" w:rsidP="001B1AA2">
            <w:pPr>
              <w:pStyle w:val="ab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Кәсіптік бағдар беру жұмысы (жоспар)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BC8" w:rsidRDefault="000A6825" w:rsidP="000A68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Биланхан 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BC8" w:rsidRDefault="009E15A8" w:rsidP="001B1A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Отырыс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BC8" w:rsidRDefault="009E15A8" w:rsidP="001B1A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0E61B8" w:rsidTr="000A6825">
        <w:trPr>
          <w:trHeight w:val="843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61B8" w:rsidRDefault="000E61B8" w:rsidP="004B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61B8" w:rsidRDefault="000E61B8" w:rsidP="004B7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E61B8" w:rsidRDefault="000E61B8" w:rsidP="001B1AA2">
            <w:pPr>
              <w:pStyle w:val="ab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«Кітап- алтын қазына»</w:t>
            </w:r>
          </w:p>
          <w:p w:rsidR="000E61B8" w:rsidRDefault="000E61B8" w:rsidP="001B1AA2">
            <w:pPr>
              <w:pStyle w:val="ab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кітапхана әлеміне саяхат (1-4сын)</w:t>
            </w:r>
          </w:p>
          <w:p w:rsidR="000E61B8" w:rsidRDefault="000E61B8" w:rsidP="001B1AA2">
            <w:pPr>
              <w:pStyle w:val="ab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61B8" w:rsidRDefault="000E61B8" w:rsidP="001B1AA2">
            <w:pPr>
              <w:pStyle w:val="ab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61B8" w:rsidRDefault="000E61B8" w:rsidP="001B1AA2">
            <w:pPr>
              <w:pStyle w:val="ab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E61B8" w:rsidRDefault="000A6825" w:rsidP="00C6443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Кітапханашы Еспаева А</w:t>
            </w:r>
            <w:r w:rsidR="000E61B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E61B8" w:rsidRDefault="000E61B8" w:rsidP="001B1A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Саяхат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E61B8" w:rsidRDefault="000E61B8" w:rsidP="001B1A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0E61B8" w:rsidTr="000A6825">
        <w:trPr>
          <w:trHeight w:val="843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61B8" w:rsidRDefault="000E61B8" w:rsidP="004B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61B8" w:rsidRDefault="000E61B8" w:rsidP="004B7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E61B8" w:rsidRDefault="000E61B8" w:rsidP="001B1AA2">
            <w:pPr>
              <w:pStyle w:val="ab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 Байтұрсынұлының 150 жылдығы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E61B8" w:rsidRDefault="000E61B8" w:rsidP="00C6443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E61B8" w:rsidRDefault="000E61B8" w:rsidP="001B1A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 сағаттар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E61B8" w:rsidRDefault="000E61B8" w:rsidP="001B1A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0E61B8" w:rsidTr="000A6825">
        <w:trPr>
          <w:trHeight w:val="843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61B8" w:rsidRDefault="000E61B8" w:rsidP="004B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61B8" w:rsidRDefault="000E61B8" w:rsidP="004B7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E61B8" w:rsidRDefault="000E61B8" w:rsidP="001B1AA2">
            <w:pPr>
              <w:pStyle w:val="ab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М. Әуезов- 125 жыл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E61B8" w:rsidRDefault="000E61B8" w:rsidP="000A68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Кітапханашы </w:t>
            </w:r>
            <w:r w:rsidR="000A6825">
              <w:rPr>
                <w:rFonts w:ascii="Times New Roman" w:hAnsi="Times New Roman"/>
                <w:sz w:val="24"/>
                <w:szCs w:val="24"/>
                <w:lang w:val="kk-KZ"/>
              </w:rPr>
              <w:t>Еспаева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E61B8" w:rsidRDefault="000E61B8" w:rsidP="001B1A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Көрме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E61B8" w:rsidRDefault="000E61B8" w:rsidP="00DF2B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Фотомәлімет</w:t>
            </w:r>
          </w:p>
        </w:tc>
      </w:tr>
      <w:tr w:rsidR="000E61B8" w:rsidTr="000A6825">
        <w:trPr>
          <w:trHeight w:val="846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1B8" w:rsidRDefault="000E61B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61B8" w:rsidRDefault="000E61B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1B8" w:rsidRDefault="000E61B8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E61B8" w:rsidRDefault="000E61B8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Салауатты өмір салтын қалыптастыру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61B8" w:rsidRDefault="000E61B8" w:rsidP="004B7A98">
            <w:pPr>
              <w:pStyle w:val="ab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0E61B8" w:rsidRDefault="000E61B8" w:rsidP="004B7A98">
            <w:pPr>
              <w:pStyle w:val="ab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0E61B8" w:rsidRDefault="000E61B8" w:rsidP="004B7A98">
            <w:pPr>
              <w:pStyle w:val="ab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«Таза ауа, таза дала, таза сынып»  сенбіліктер өткізу.</w:t>
            </w:r>
          </w:p>
          <w:p w:rsidR="000E61B8" w:rsidRDefault="000E61B8" w:rsidP="004B7A98">
            <w:pPr>
              <w:pStyle w:val="ab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A6825" w:rsidRDefault="000A6825" w:rsidP="00BD72DA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A6825" w:rsidRDefault="000A6825" w:rsidP="00BD72DA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61B8" w:rsidRDefault="000A6825" w:rsidP="00BD72DA">
            <w:pPr>
              <w:pStyle w:val="a9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Тәлімгер Шерекбай С</w:t>
            </w:r>
          </w:p>
          <w:p w:rsidR="000E61B8" w:rsidRDefault="000E61B8" w:rsidP="00BD72DA">
            <w:pPr>
              <w:pStyle w:val="a9"/>
              <w:rPr>
                <w:rFonts w:ascii="Times New Roman" w:hAnsi="Times New Roman"/>
                <w:lang w:val="kk-KZ"/>
              </w:rPr>
            </w:pPr>
          </w:p>
          <w:p w:rsidR="000E61B8" w:rsidRPr="000A6825" w:rsidRDefault="000E61B8" w:rsidP="00BD72DA">
            <w:pPr>
              <w:pStyle w:val="a9"/>
              <w:rPr>
                <w:rFonts w:ascii="Times New Roman" w:hAnsi="Times New Roman"/>
                <w:lang w:val="kk-KZ"/>
              </w:rPr>
            </w:pPr>
            <w:r w:rsidRPr="00BD72DA">
              <w:rPr>
                <w:rFonts w:ascii="Times New Roman" w:hAnsi="Times New Roman"/>
                <w:lang w:val="kk-KZ"/>
              </w:rPr>
              <w:t xml:space="preserve"> Сынып жетекшілер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1B8" w:rsidRDefault="000E61B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61B8" w:rsidRDefault="000E61B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Сенбілік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61B8" w:rsidRDefault="000E61B8" w:rsidP="004B7A9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61B8" w:rsidRDefault="000E61B8" w:rsidP="004B7A9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Фотомәлімет</w:t>
            </w:r>
          </w:p>
        </w:tc>
      </w:tr>
      <w:tr w:rsidR="000E61B8" w:rsidTr="000A6825">
        <w:trPr>
          <w:trHeight w:val="712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1B8" w:rsidRDefault="000E61B8" w:rsidP="004B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1B8" w:rsidRDefault="000E61B8" w:rsidP="004B7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1B8" w:rsidRPr="008965E7" w:rsidRDefault="000E61B8" w:rsidP="004B7A98">
            <w:pPr>
              <w:pStyle w:val="ab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Суицидтің алдын алу шаралар жоспары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1B8" w:rsidRDefault="000A682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 Мырзагулова С</w:t>
            </w:r>
            <w:r w:rsidR="000E61B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B8" w:rsidRDefault="000E61B8" w:rsidP="004B7A9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1B8" w:rsidRDefault="000E61B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Жоспар, ақпарат</w:t>
            </w:r>
          </w:p>
        </w:tc>
      </w:tr>
      <w:tr w:rsidR="000E61B8" w:rsidTr="000A6825">
        <w:trPr>
          <w:trHeight w:val="120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1B8" w:rsidRDefault="000E61B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1B8" w:rsidRDefault="000E61B8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1B8" w:rsidRDefault="000E61B8" w:rsidP="001B1AA2">
            <w:pPr>
              <w:pStyle w:val="ab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«Отбасы күні»</w:t>
            </w:r>
          </w:p>
          <w:p w:rsidR="000E61B8" w:rsidRPr="00BD72DA" w:rsidRDefault="000E61B8" w:rsidP="001B1AA2">
            <w:pPr>
              <w:pStyle w:val="ab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«Дені саудың- жаны сау»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A6825" w:rsidRDefault="000A6825" w:rsidP="007F3D49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Тәлімгер Шерекбай С</w:t>
            </w:r>
          </w:p>
          <w:p w:rsidR="000E61B8" w:rsidRPr="007F3D49" w:rsidRDefault="000E61B8" w:rsidP="007F3D49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 w:rsidRPr="007F3D49">
              <w:rPr>
                <w:rFonts w:ascii="Times New Roman" w:hAnsi="Times New Roman"/>
                <w:sz w:val="24"/>
                <w:lang w:val="kk-KZ"/>
              </w:rPr>
              <w:t>Сынып жетекшілер</w:t>
            </w:r>
          </w:p>
          <w:p w:rsidR="000E61B8" w:rsidRPr="007F3D49" w:rsidRDefault="000E61B8" w:rsidP="007F3D49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1B8" w:rsidRPr="007360C9" w:rsidRDefault="000E61B8" w:rsidP="001B1AA2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 w:rsidRPr="007360C9">
              <w:rPr>
                <w:rFonts w:ascii="Times New Roman" w:hAnsi="Times New Roman"/>
                <w:sz w:val="24"/>
                <w:lang w:val="kk-KZ"/>
              </w:rPr>
              <w:t>Сынып сағаттар</w:t>
            </w:r>
          </w:p>
          <w:p w:rsidR="000E61B8" w:rsidRPr="007360C9" w:rsidRDefault="000E61B8" w:rsidP="001B1AA2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 w:rsidRPr="007360C9">
              <w:rPr>
                <w:rFonts w:ascii="Times New Roman" w:hAnsi="Times New Roman"/>
                <w:sz w:val="24"/>
                <w:lang w:val="kk-KZ"/>
              </w:rPr>
              <w:t>Фотоколлаж</w:t>
            </w:r>
          </w:p>
          <w:p w:rsidR="000E61B8" w:rsidRPr="007360C9" w:rsidRDefault="000E61B8" w:rsidP="008E5931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 w:rsidRPr="007360C9">
              <w:rPr>
                <w:rFonts w:ascii="Times New Roman" w:hAnsi="Times New Roman"/>
                <w:sz w:val="24"/>
                <w:lang w:val="kk-KZ"/>
              </w:rPr>
              <w:t>Эстафеталық ойындар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1B8" w:rsidRDefault="000E61B8" w:rsidP="001B1A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Фотомәлімет</w:t>
            </w:r>
          </w:p>
        </w:tc>
      </w:tr>
      <w:tr w:rsidR="000E61B8" w:rsidTr="000A6825">
        <w:trPr>
          <w:trHeight w:val="661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1B8" w:rsidRDefault="000E61B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B8" w:rsidRDefault="000E61B8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Рухани –адамгершілік тәрбие</w:t>
            </w:r>
          </w:p>
          <w:p w:rsidR="000E61B8" w:rsidRDefault="000E61B8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61B8" w:rsidRDefault="000E61B8" w:rsidP="004B7A98">
            <w:pPr>
              <w:pStyle w:val="ab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«Мектепке жол» қайырымдылық акциясы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61B8" w:rsidRDefault="000E61B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 ісін</w:t>
            </w:r>
            <w:r w:rsidR="000A6825">
              <w:rPr>
                <w:rFonts w:ascii="Times New Roman" w:hAnsi="Times New Roman"/>
                <w:sz w:val="24"/>
                <w:szCs w:val="24"/>
                <w:lang w:val="kk-KZ"/>
              </w:rPr>
              <w:t>ің меңгерушісі Биланхан 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61B8" w:rsidRDefault="000E61B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Акция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61B8" w:rsidRDefault="000E61B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Ақпарат</w:t>
            </w:r>
          </w:p>
          <w:p w:rsidR="000E61B8" w:rsidRDefault="000E61B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E61B8" w:rsidRPr="00B63CD6" w:rsidTr="000A6825">
        <w:trPr>
          <w:trHeight w:val="1321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1B8" w:rsidRDefault="000E61B8" w:rsidP="004B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1B8" w:rsidRDefault="000E61B8" w:rsidP="004B7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1B8" w:rsidRDefault="000E61B8" w:rsidP="004B7A98">
            <w:pPr>
              <w:pStyle w:val="ab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«Қарттарым-дарияларым, асыл қазыналарым» қарттар күнімен құттықтау</w:t>
            </w:r>
          </w:p>
          <w:p w:rsidR="000E61B8" w:rsidRDefault="000E61B8" w:rsidP="004B7A98">
            <w:pPr>
              <w:pStyle w:val="ab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B8" w:rsidRPr="007F3D49" w:rsidRDefault="000A6825" w:rsidP="007F3D49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Тәлімгер Шерекбай С</w:t>
            </w:r>
          </w:p>
          <w:p w:rsidR="000E61B8" w:rsidRDefault="000E61B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1B8" w:rsidRDefault="000E61B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Шағын сыйлықтар тарату.</w:t>
            </w:r>
          </w:p>
          <w:p w:rsidR="000E61B8" w:rsidRDefault="000E61B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1B8" w:rsidRDefault="000E61B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Ақпарат, </w:t>
            </w:r>
          </w:p>
          <w:p w:rsidR="000E61B8" w:rsidRDefault="000E61B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фотомәлімет</w:t>
            </w:r>
          </w:p>
        </w:tc>
      </w:tr>
    </w:tbl>
    <w:p w:rsidR="009E15A8" w:rsidRDefault="009E15A8" w:rsidP="00A97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3B4752" w:rsidRPr="003B4752" w:rsidRDefault="00E07B85" w:rsidP="00A9730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0"/>
          <w:lang w:val="kk-KZ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Қазан айы </w:t>
      </w:r>
    </w:p>
    <w:tbl>
      <w:tblPr>
        <w:tblW w:w="148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4"/>
        <w:gridCol w:w="3273"/>
        <w:gridCol w:w="4389"/>
        <w:gridCol w:w="2841"/>
        <w:gridCol w:w="2126"/>
        <w:gridCol w:w="1697"/>
      </w:tblGrid>
      <w:tr w:rsidR="00E07B85" w:rsidRPr="00B63CD6" w:rsidTr="003B475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Қызметтің тәрбие бағыттары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Шара тақырыбы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Өткізу формасы,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Есеп түрі</w:t>
            </w:r>
          </w:p>
        </w:tc>
      </w:tr>
      <w:tr w:rsidR="004F5FDE" w:rsidRPr="00D87BF1" w:rsidTr="00A97307">
        <w:trPr>
          <w:trHeight w:val="616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5FDE" w:rsidRDefault="004F5FDE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5FDE" w:rsidRDefault="004F5FDE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Рухани –адамгершілік тәрбие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5FDE" w:rsidRDefault="004F5FDE" w:rsidP="004B7A98">
            <w:pPr>
              <w:pStyle w:val="ab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«Ұстазы жақсының- ұстанымы жақсы»</w:t>
            </w:r>
          </w:p>
          <w:p w:rsidR="004F5FDE" w:rsidRDefault="004F5FDE" w:rsidP="004B7A98">
            <w:pPr>
              <w:pStyle w:val="ab"/>
              <w:tabs>
                <w:tab w:val="left" w:pos="0"/>
              </w:tabs>
              <w:ind w:left="0"/>
              <w:rPr>
                <w:rFonts w:ascii="Times New Roman" w:hAnsi="Times New Roman"/>
                <w:b/>
                <w:color w:val="C00000"/>
                <w:sz w:val="24"/>
                <w:szCs w:val="28"/>
                <w:lang w:val="kk-KZ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5FDE" w:rsidRPr="00BD72DA" w:rsidRDefault="004F5FDE" w:rsidP="00BD72DA">
            <w:pPr>
              <w:pStyle w:val="a9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Кітапханашы</w:t>
            </w:r>
          </w:p>
          <w:p w:rsidR="004F5FDE" w:rsidRDefault="004F5FDE" w:rsidP="004B7A98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5FDE" w:rsidRDefault="004F5FDE" w:rsidP="004B7A98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Көрме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5FDE" w:rsidRDefault="004F5FDE" w:rsidP="001B1A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Фотомәлімет</w:t>
            </w:r>
          </w:p>
        </w:tc>
      </w:tr>
      <w:tr w:rsidR="004F5FDE" w:rsidRPr="00D87BF1" w:rsidTr="00A97307">
        <w:trPr>
          <w:trHeight w:val="386"/>
        </w:trPr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F5FDE" w:rsidRDefault="004F5FDE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7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F5FDE" w:rsidRDefault="004F5FDE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5FDE" w:rsidRDefault="004F5FDE" w:rsidP="004B7A98">
            <w:pPr>
              <w:pStyle w:val="ab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Өзін-өзі басқару күні (8-9 сын)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5FDE" w:rsidRDefault="004F5FDE" w:rsidP="00BD72DA">
            <w:pPr>
              <w:pStyle w:val="a9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Пән мұғалімдер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5FDE" w:rsidRDefault="004F5FDE" w:rsidP="004B7A98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5FDE" w:rsidRDefault="004F5FDE" w:rsidP="001B1A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Фотомәлімет</w:t>
            </w:r>
          </w:p>
        </w:tc>
      </w:tr>
      <w:tr w:rsidR="004F5FDE" w:rsidRPr="000A6825" w:rsidTr="001B1AA2">
        <w:trPr>
          <w:trHeight w:val="626"/>
        </w:trPr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5FDE" w:rsidRDefault="004F5FDE" w:rsidP="004B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5FDE" w:rsidRDefault="004F5FDE" w:rsidP="004B7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6825" w:rsidRDefault="000A6825" w:rsidP="000A6825">
            <w:pPr>
              <w:pStyle w:val="ab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«Ұстаз-Ұлы есім»</w:t>
            </w:r>
          </w:p>
          <w:p w:rsidR="004F5FDE" w:rsidRDefault="004F5FDE" w:rsidP="00C64431">
            <w:pPr>
              <w:pStyle w:val="ab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мерекелік шара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5FDE" w:rsidRDefault="000A6825" w:rsidP="00C4612A">
            <w:pPr>
              <w:pStyle w:val="a9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Биланхан А</w:t>
            </w:r>
            <w:r w:rsidR="004F5FDE" w:rsidRPr="00BD72DA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5FDE" w:rsidRDefault="004F5FDE" w:rsidP="004B7A98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Мерекелік шара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5FDE" w:rsidRPr="00C64431" w:rsidRDefault="004F5FDE" w:rsidP="00C64431">
            <w:pPr>
              <w:pStyle w:val="a9"/>
              <w:rPr>
                <w:rFonts w:ascii="Times New Roman" w:hAnsi="Times New Roman"/>
                <w:lang w:val="kk-KZ"/>
              </w:rPr>
            </w:pPr>
            <w:r w:rsidRPr="00C64431">
              <w:rPr>
                <w:rFonts w:ascii="Times New Roman" w:hAnsi="Times New Roman"/>
                <w:lang w:val="kk-KZ"/>
              </w:rPr>
              <w:t>Сценарий</w:t>
            </w:r>
          </w:p>
          <w:p w:rsidR="004F5FDE" w:rsidRDefault="004F5FDE" w:rsidP="00C64431">
            <w:pPr>
              <w:pStyle w:val="a9"/>
              <w:rPr>
                <w:lang w:val="kk-KZ"/>
              </w:rPr>
            </w:pPr>
            <w:r w:rsidRPr="00C64431">
              <w:rPr>
                <w:rFonts w:ascii="Times New Roman" w:hAnsi="Times New Roman"/>
                <w:lang w:val="kk-KZ"/>
              </w:rPr>
              <w:t>Фотомәлімет</w:t>
            </w:r>
          </w:p>
        </w:tc>
      </w:tr>
      <w:tr w:rsidR="004F5FDE" w:rsidRPr="00D87BF1" w:rsidTr="00DF2BC8">
        <w:trPr>
          <w:trHeight w:val="626"/>
        </w:trPr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5FDE" w:rsidRDefault="004F5FDE" w:rsidP="004B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5FDE" w:rsidRDefault="004F5FDE" w:rsidP="004B7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2B88" w:rsidRPr="00B92B88" w:rsidRDefault="00B92B88" w:rsidP="00B92B88">
            <w:pPr>
              <w:pStyle w:val="TableParagraph"/>
              <w:ind w:left="0"/>
              <w:rPr>
                <w:b/>
                <w:sz w:val="28"/>
                <w:szCs w:val="28"/>
                <w:lang w:val="kk-KZ"/>
              </w:rPr>
            </w:pPr>
            <w:r w:rsidRPr="00B92B88">
              <w:rPr>
                <w:b/>
                <w:sz w:val="28"/>
                <w:szCs w:val="28"/>
                <w:lang w:val="kk-KZ"/>
              </w:rPr>
              <w:t>«Дәстүрлі әндер»</w:t>
            </w:r>
          </w:p>
          <w:p w:rsidR="004F5FDE" w:rsidRDefault="00B92B88" w:rsidP="00B92B88">
            <w:pPr>
              <w:tabs>
                <w:tab w:val="left" w:pos="384"/>
                <w:tab w:val="center" w:pos="1673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92B88">
              <w:rPr>
                <w:rFonts w:ascii="Times New Roman" w:hAnsi="Times New Roman"/>
                <w:sz w:val="28"/>
                <w:szCs w:val="28"/>
                <w:lang w:val="kk-KZ"/>
              </w:rPr>
              <w:t>(Роза Бағланованың 100 жылдығына орай)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5FDE" w:rsidRPr="00BD72DA" w:rsidRDefault="004F5FDE" w:rsidP="00BD72DA">
            <w:pPr>
              <w:pStyle w:val="a9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Кітапханашы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5FDE" w:rsidRPr="00BD72DA" w:rsidRDefault="004F5FDE" w:rsidP="001B1AA2">
            <w:pPr>
              <w:pStyle w:val="a9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Сазды кеш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5FDE" w:rsidRPr="007F57B8" w:rsidRDefault="004F5FDE" w:rsidP="007F57B8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 w:rsidRPr="007F57B8">
              <w:rPr>
                <w:rFonts w:ascii="Times New Roman" w:hAnsi="Times New Roman"/>
                <w:sz w:val="24"/>
                <w:lang w:val="kk-KZ"/>
              </w:rPr>
              <w:t>Ақпарат</w:t>
            </w:r>
          </w:p>
          <w:p w:rsidR="004F5FDE" w:rsidRPr="007F57B8" w:rsidRDefault="004F5FDE" w:rsidP="007F57B8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 w:rsidRPr="007F57B8">
              <w:rPr>
                <w:rFonts w:ascii="Times New Roman" w:hAnsi="Times New Roman"/>
                <w:sz w:val="24"/>
                <w:lang w:val="kk-KZ"/>
              </w:rPr>
              <w:t>Фотомәлімет</w:t>
            </w:r>
          </w:p>
          <w:p w:rsidR="004F5FDE" w:rsidRPr="007F57B8" w:rsidRDefault="004F5FDE" w:rsidP="007F57B8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4F5FDE" w:rsidRPr="00D87BF1" w:rsidTr="001B1AA2">
        <w:trPr>
          <w:trHeight w:val="626"/>
        </w:trPr>
        <w:tc>
          <w:tcPr>
            <w:tcW w:w="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FDE" w:rsidRDefault="004F5FDE" w:rsidP="004B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FDE" w:rsidRDefault="004F5FDE" w:rsidP="004B7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2B88" w:rsidRPr="00B92B88" w:rsidRDefault="00B92B88" w:rsidP="00B92B88">
            <w:pPr>
              <w:pStyle w:val="TableParagraph"/>
              <w:ind w:left="0"/>
              <w:rPr>
                <w:b/>
                <w:sz w:val="28"/>
                <w:szCs w:val="28"/>
                <w:lang w:val="kk-KZ"/>
              </w:rPr>
            </w:pPr>
            <w:r w:rsidRPr="00B92B88">
              <w:rPr>
                <w:b/>
                <w:sz w:val="28"/>
                <w:szCs w:val="28"/>
                <w:lang w:val="kk-KZ"/>
              </w:rPr>
              <w:t>«Дәстүрлі әндер»</w:t>
            </w:r>
          </w:p>
          <w:p w:rsidR="004F5FDE" w:rsidRDefault="00B92B88" w:rsidP="00B92B88">
            <w:pPr>
              <w:tabs>
                <w:tab w:val="left" w:pos="384"/>
                <w:tab w:val="center" w:pos="1673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92B88">
              <w:rPr>
                <w:rFonts w:ascii="Times New Roman" w:hAnsi="Times New Roman"/>
                <w:sz w:val="28"/>
                <w:szCs w:val="28"/>
                <w:lang w:val="kk-KZ"/>
              </w:rPr>
              <w:t>(Роза Бағланованың 100 жылдығына орай)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5FDE" w:rsidRDefault="004F5FDE" w:rsidP="004F5FDE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  <w:p w:rsidR="004F5FDE" w:rsidRDefault="004F5FDE" w:rsidP="00BD72DA">
            <w:pPr>
              <w:pStyle w:val="a9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5FDE" w:rsidRDefault="004F5FDE" w:rsidP="001B1AA2">
            <w:pPr>
              <w:pStyle w:val="a9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Сынып сағаттар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5FDE" w:rsidRPr="007F57B8" w:rsidRDefault="004F5FDE" w:rsidP="004F5FDE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 w:rsidRPr="007F57B8">
              <w:rPr>
                <w:rFonts w:ascii="Times New Roman" w:hAnsi="Times New Roman"/>
                <w:sz w:val="24"/>
                <w:lang w:val="kk-KZ"/>
              </w:rPr>
              <w:t>Фотомәлімет</w:t>
            </w:r>
          </w:p>
          <w:p w:rsidR="004F5FDE" w:rsidRPr="007F57B8" w:rsidRDefault="004F5FDE" w:rsidP="007F57B8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7F57B8" w:rsidRPr="00BD72DA" w:rsidTr="003B4752">
        <w:trPr>
          <w:trHeight w:val="91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B8" w:rsidRDefault="007F57B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  <w:p w:rsidR="007F57B8" w:rsidRDefault="007F57B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7B8" w:rsidRDefault="007F57B8" w:rsidP="004B7A98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  <w:t>Көпмәдениетті және көркем – эстетикалық тәрбие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7B8" w:rsidRPr="00B92B88" w:rsidRDefault="007F57B8" w:rsidP="00B92B88">
            <w:pPr>
              <w:pStyle w:val="a9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92B88" w:rsidRPr="00B92B88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«Бір отбасы – бір кітап»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7B8" w:rsidRDefault="007F57B8" w:rsidP="004B7A98">
            <w:pPr>
              <w:pStyle w:val="a9"/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Сынып жетекшілер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7B8" w:rsidRPr="001630A9" w:rsidRDefault="007F57B8" w:rsidP="001630A9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 w:rsidRPr="001630A9">
              <w:rPr>
                <w:rFonts w:ascii="Times New Roman" w:hAnsi="Times New Roman"/>
                <w:sz w:val="24"/>
                <w:lang w:val="kk-KZ"/>
              </w:rPr>
              <w:t>Сынып сағаттары</w:t>
            </w:r>
          </w:p>
          <w:p w:rsidR="007F57B8" w:rsidRPr="001630A9" w:rsidRDefault="007F57B8" w:rsidP="001630A9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 w:rsidRPr="001630A9">
              <w:rPr>
                <w:rFonts w:ascii="Times New Roman" w:hAnsi="Times New Roman"/>
                <w:sz w:val="24"/>
                <w:lang w:val="kk-KZ"/>
              </w:rPr>
              <w:t>Сурет, бұйымдар көрмесі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B8" w:rsidRPr="001630A9" w:rsidRDefault="007F57B8" w:rsidP="001630A9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 w:rsidRPr="001630A9">
              <w:rPr>
                <w:rFonts w:ascii="Times New Roman" w:hAnsi="Times New Roman"/>
                <w:sz w:val="24"/>
                <w:lang w:val="kk-KZ"/>
              </w:rPr>
              <w:t>Жоспар</w:t>
            </w:r>
          </w:p>
          <w:p w:rsidR="007F57B8" w:rsidRPr="001630A9" w:rsidRDefault="007F57B8" w:rsidP="001630A9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 w:rsidRPr="001630A9">
              <w:rPr>
                <w:rFonts w:ascii="Times New Roman" w:hAnsi="Times New Roman"/>
                <w:sz w:val="24"/>
                <w:lang w:val="kk-KZ"/>
              </w:rPr>
              <w:t>Фотомәлімет</w:t>
            </w:r>
          </w:p>
        </w:tc>
      </w:tr>
      <w:tr w:rsidR="00A97307" w:rsidTr="00DF2BC8">
        <w:trPr>
          <w:trHeight w:val="796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97307" w:rsidRDefault="00A97307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97307" w:rsidRDefault="00A97307" w:rsidP="004B7A9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Қазақстандық патриотизм және азаматтық тәрбие, құқықтық тәрбие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7307" w:rsidRDefault="00A97307" w:rsidP="004B7A98">
            <w:pPr>
              <w:pStyle w:val="ab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Діни экстремизмнің алдын алу (жоспар бойынша жұмыс)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7307" w:rsidRDefault="00770887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Биланхан А                                                                                                                                                                                          </w:t>
            </w:r>
          </w:p>
          <w:p w:rsidR="00A97307" w:rsidRDefault="00A97307" w:rsidP="004B7A9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7307" w:rsidRDefault="00A97307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7307" w:rsidRDefault="00A97307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Ақпарат</w:t>
            </w:r>
          </w:p>
          <w:p w:rsidR="00A97307" w:rsidRDefault="00A97307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97307" w:rsidTr="00DF2BC8">
        <w:trPr>
          <w:trHeight w:val="796"/>
        </w:trPr>
        <w:tc>
          <w:tcPr>
            <w:tcW w:w="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307" w:rsidRDefault="00A97307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307" w:rsidRDefault="00A97307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7307" w:rsidRDefault="00A97307" w:rsidP="004B7A98">
            <w:pPr>
              <w:pStyle w:val="ab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25-қазан Республика күні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0887" w:rsidRDefault="00770887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Тәлімгер</w:t>
            </w:r>
          </w:p>
          <w:p w:rsidR="00A97307" w:rsidRDefault="00A97307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7307" w:rsidRDefault="00A97307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7307" w:rsidRDefault="00A97307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7F57B8" w:rsidTr="003B475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7B8" w:rsidRDefault="007F57B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7B8" w:rsidRDefault="007F57B8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  <w:t>Көпмәдениетті және көркем – эстетикалық тәрбие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7B8" w:rsidRDefault="007F57B8" w:rsidP="004B7A98">
            <w:pPr>
              <w:pStyle w:val="ab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Баланың бос уақытын ұйымдастыру (күзгі каникулға арналған жоспар)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7B8" w:rsidRDefault="007F57B8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  <w:p w:rsidR="007F57B8" w:rsidRDefault="007F57B8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Тәлімгер</w:t>
            </w:r>
          </w:p>
          <w:p w:rsidR="007F57B8" w:rsidRDefault="007F57B8" w:rsidP="004B7A98">
            <w:pPr>
              <w:pStyle w:val="a9"/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кітапханашы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B8" w:rsidRDefault="007F57B8" w:rsidP="00237BD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7B8" w:rsidRDefault="007F57B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Жоспар, ақпарат</w:t>
            </w:r>
          </w:p>
        </w:tc>
      </w:tr>
      <w:tr w:rsidR="007F57B8" w:rsidTr="003B475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7B8" w:rsidRDefault="007F57B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7B8" w:rsidRPr="003B4752" w:rsidRDefault="007F57B8" w:rsidP="003B4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3B4752">
              <w:rPr>
                <w:rFonts w:ascii="Times New Roman" w:hAnsi="Times New Roman"/>
                <w:b/>
                <w:sz w:val="24"/>
                <w:lang w:val="kk-KZ"/>
              </w:rPr>
              <w:t>Рухани зияткерлік тәрбие,  ақпараттық мәдениет тәрбиесі</w:t>
            </w:r>
          </w:p>
          <w:p w:rsidR="007F57B8" w:rsidRDefault="007F57B8" w:rsidP="004B7A98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887" w:rsidRDefault="00770887" w:rsidP="00770887">
            <w:pPr>
              <w:pStyle w:val="ab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«Ахмет сөз көсемі»</w:t>
            </w:r>
          </w:p>
          <w:p w:rsidR="00770887" w:rsidRPr="008A5BAC" w:rsidRDefault="00770887" w:rsidP="00770887">
            <w:pPr>
              <w:pStyle w:val="ab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 Байтұрсыновтың 150 жылдығына орай </w:t>
            </w:r>
          </w:p>
          <w:p w:rsidR="007F57B8" w:rsidRPr="008A5BAC" w:rsidRDefault="007F57B8" w:rsidP="00C64431">
            <w:pPr>
              <w:pStyle w:val="ab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431" w:rsidRDefault="00C64431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Кітапханашы</w:t>
            </w:r>
          </w:p>
          <w:p w:rsidR="007F57B8" w:rsidRDefault="007F57B8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431" w:rsidRPr="00C64431" w:rsidRDefault="00C64431" w:rsidP="00C64431">
            <w:pPr>
              <w:pStyle w:val="a9"/>
              <w:rPr>
                <w:rFonts w:ascii="Times New Roman" w:hAnsi="Times New Roman"/>
                <w:lang w:val="kk-KZ"/>
              </w:rPr>
            </w:pPr>
            <w:r w:rsidRPr="00C64431">
              <w:rPr>
                <w:rFonts w:ascii="Times New Roman" w:hAnsi="Times New Roman"/>
                <w:lang w:val="kk-KZ"/>
              </w:rPr>
              <w:t>Көрме</w:t>
            </w:r>
          </w:p>
          <w:p w:rsidR="007F57B8" w:rsidRPr="00C64431" w:rsidRDefault="00D0684E" w:rsidP="00C64431">
            <w:pPr>
              <w:pStyle w:val="a9"/>
              <w:rPr>
                <w:rFonts w:ascii="Times New Roman" w:hAnsi="Times New Roman"/>
                <w:lang w:val="kk-KZ"/>
              </w:rPr>
            </w:pPr>
            <w:r w:rsidRPr="00C64431">
              <w:rPr>
                <w:rFonts w:ascii="Times New Roman" w:hAnsi="Times New Roman"/>
                <w:lang w:val="kk-KZ"/>
              </w:rPr>
              <w:t>Сынып</w:t>
            </w:r>
            <w:r w:rsidR="007F57B8" w:rsidRPr="00C64431">
              <w:rPr>
                <w:rFonts w:ascii="Times New Roman" w:hAnsi="Times New Roman"/>
                <w:lang w:val="kk-KZ"/>
              </w:rPr>
              <w:t xml:space="preserve">  сағаты</w:t>
            </w:r>
          </w:p>
          <w:p w:rsidR="00D0684E" w:rsidRDefault="00D0684E" w:rsidP="003B475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7B8" w:rsidRDefault="007F57B8" w:rsidP="001B1A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Фотомәлімет</w:t>
            </w:r>
          </w:p>
        </w:tc>
      </w:tr>
    </w:tbl>
    <w:p w:rsidR="007F57B8" w:rsidRDefault="007F57B8" w:rsidP="00E07B85">
      <w:pPr>
        <w:spacing w:after="0"/>
        <w:rPr>
          <w:vanish/>
          <w:lang w:val="kk-KZ"/>
        </w:rPr>
      </w:pPr>
    </w:p>
    <w:p w:rsidR="00E07B85" w:rsidRDefault="00E07B85" w:rsidP="00E07B85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891D58" w:rsidRPr="00891D58" w:rsidRDefault="00E07B85" w:rsidP="00891D58">
      <w:pPr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Қараша айы</w:t>
      </w:r>
    </w:p>
    <w:tbl>
      <w:tblPr>
        <w:tblW w:w="1502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4"/>
        <w:gridCol w:w="3228"/>
        <w:gridCol w:w="4340"/>
        <w:gridCol w:w="2925"/>
        <w:gridCol w:w="2126"/>
        <w:gridCol w:w="1843"/>
      </w:tblGrid>
      <w:tr w:rsidR="00E07B85" w:rsidTr="00891D58">
        <w:trPr>
          <w:trHeight w:val="66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Қызметтің тәрбие бағыттары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Шара тақырыбы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Өткізу формасы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7F57B8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</w:t>
            </w:r>
            <w:r w:rsidR="00E07B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сеп түрі</w:t>
            </w:r>
          </w:p>
        </w:tc>
      </w:tr>
      <w:tr w:rsidR="00E07B85" w:rsidTr="00891D58">
        <w:trPr>
          <w:trHeight w:val="88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Салауатты өмір салтын қалыптастыру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Pr="007F57B8" w:rsidRDefault="007F57B8" w:rsidP="00C64431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 w:rsidRPr="007F57B8">
              <w:rPr>
                <w:rFonts w:ascii="Times New Roman" w:hAnsi="Times New Roman"/>
                <w:sz w:val="24"/>
                <w:lang w:val="kk-KZ"/>
              </w:rPr>
              <w:t xml:space="preserve">Нашақорлықтың, ЖИТС, темекі тартудың алдын алу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Pr="007F57B8" w:rsidRDefault="00770887" w:rsidP="007F57B8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Биланхан А</w:t>
            </w:r>
            <w:r w:rsidR="007F57B8" w:rsidRPr="007F57B8"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Баяндама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7B8" w:rsidRPr="007F57B8" w:rsidRDefault="007F57B8" w:rsidP="007F57B8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 w:rsidRPr="007F57B8">
              <w:rPr>
                <w:rFonts w:ascii="Times New Roman" w:hAnsi="Times New Roman"/>
                <w:sz w:val="24"/>
                <w:lang w:val="kk-KZ"/>
              </w:rPr>
              <w:t>Жоспар</w:t>
            </w:r>
          </w:p>
          <w:p w:rsidR="00E07B85" w:rsidRPr="007F57B8" w:rsidRDefault="00E07B85" w:rsidP="007F57B8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 w:rsidRPr="007F57B8">
              <w:rPr>
                <w:rFonts w:ascii="Times New Roman" w:hAnsi="Times New Roman"/>
                <w:sz w:val="24"/>
                <w:lang w:val="kk-KZ"/>
              </w:rPr>
              <w:t>Ақпарат</w:t>
            </w:r>
          </w:p>
        </w:tc>
      </w:tr>
      <w:tr w:rsidR="009F5CAF" w:rsidTr="00DF2BC8"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F5CAF" w:rsidRDefault="009F5CAF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:rsidR="009F5CAF" w:rsidRDefault="009F5CAF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F5CAF" w:rsidRDefault="009F5CAF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F5CAF" w:rsidRDefault="009F5CAF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Қазақстандық патриотизм және азаматтық тәрбие, құқықтық тәрбие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CAF" w:rsidRDefault="00770887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«Халық бірлігінің ұлы күші</w:t>
            </w:r>
            <w:r w:rsidR="009F5CAF">
              <w:rPr>
                <w:rFonts w:ascii="Times New Roman" w:hAnsi="Times New Roman"/>
                <w:sz w:val="24"/>
                <w:szCs w:val="24"/>
                <w:lang w:val="kk-KZ"/>
              </w:rPr>
              <w:t>» кітап көрмесі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CAF" w:rsidRPr="00891D58" w:rsidRDefault="009F5CAF" w:rsidP="00891D58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 w:rsidRPr="00891D58">
              <w:rPr>
                <w:rFonts w:ascii="Times New Roman" w:hAnsi="Times New Roman"/>
                <w:sz w:val="24"/>
                <w:lang w:val="kk-KZ"/>
              </w:rPr>
              <w:t xml:space="preserve">Кітапханашы </w:t>
            </w:r>
            <w:r w:rsidR="00770887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9F5CAF" w:rsidRDefault="009F5CAF" w:rsidP="00891D58">
            <w:pPr>
              <w:pStyle w:val="a9"/>
              <w:rPr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CAF" w:rsidRDefault="009F5CAF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Көрме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CAF" w:rsidRDefault="009F5CAF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 мәлімет</w:t>
            </w:r>
          </w:p>
        </w:tc>
      </w:tr>
      <w:tr w:rsidR="00294C29" w:rsidTr="00DF2BC8"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C29" w:rsidRDefault="00294C29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C29" w:rsidRDefault="00294C29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C29" w:rsidRDefault="00294C29" w:rsidP="00294C2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5CAF">
              <w:rPr>
                <w:rFonts w:ascii="Times New Roman" w:hAnsi="Times New Roman"/>
                <w:sz w:val="24"/>
                <w:szCs w:val="28"/>
                <w:lang w:val="kk-KZ"/>
              </w:rPr>
              <w:t>Құқық бұзушылықтың алдын алу (жоспар бойыша)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C29" w:rsidRDefault="00770887" w:rsidP="00DF2B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Биланхан А</w:t>
            </w:r>
            <w:r w:rsidR="00294C2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C29" w:rsidRDefault="00294C29" w:rsidP="00DF2B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Ақпараттық сағат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C29" w:rsidRDefault="00294C29" w:rsidP="00DF2B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Фотомәлімет</w:t>
            </w:r>
          </w:p>
        </w:tc>
      </w:tr>
      <w:tr w:rsidR="00294C29" w:rsidTr="00891D58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C29" w:rsidRDefault="00294C29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C29" w:rsidRDefault="00294C29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Рухани- адамгершілік тәрбие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C29" w:rsidRDefault="00294C29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Қыздар отырысы (5-9сын)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C29" w:rsidRPr="00891D58" w:rsidRDefault="00294C29" w:rsidP="00891D58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 w:rsidRPr="00891D58">
              <w:rPr>
                <w:rFonts w:ascii="Times New Roman" w:hAnsi="Times New Roman"/>
                <w:sz w:val="24"/>
                <w:lang w:val="kk-KZ"/>
              </w:rPr>
              <w:t xml:space="preserve">Тәлімгер </w:t>
            </w:r>
          </w:p>
          <w:p w:rsidR="00294C29" w:rsidRDefault="00770887" w:rsidP="00770887">
            <w:pPr>
              <w:pStyle w:val="a9"/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Мырзагулова С</w:t>
            </w:r>
            <w:r w:rsidR="00294C29" w:rsidRPr="00891D58"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C29" w:rsidRDefault="00294C29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Отырыс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C29" w:rsidRDefault="00294C29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DF2BC8" w:rsidTr="007F57B8">
        <w:trPr>
          <w:trHeight w:val="109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BC8" w:rsidRDefault="00DF2BC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BC8" w:rsidRDefault="00DF2BC8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тәрбиесі, салауатты өмір салты тәрбиесі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BC8" w:rsidRDefault="00DF2BC8" w:rsidP="007F57B8">
            <w:pPr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желтоқсан – Дүниежүзілік СПИД-пен күрес күні»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BC8" w:rsidRDefault="00770887" w:rsidP="00891D58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Биланхан А</w:t>
            </w:r>
          </w:p>
          <w:p w:rsidR="00770887" w:rsidRPr="00770887" w:rsidRDefault="00770887" w:rsidP="00891D58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Тәлімгер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BC8" w:rsidRDefault="00DF2BC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Баяндама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BC8" w:rsidRDefault="00DF2BC8" w:rsidP="001B1A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Фотомәлімет</w:t>
            </w:r>
          </w:p>
        </w:tc>
      </w:tr>
      <w:tr w:rsidR="00DF2BC8" w:rsidTr="00891D58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BC8" w:rsidRDefault="00DF2BC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BC8" w:rsidRDefault="00DF2BC8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  <w:t>Көпмәдениетті және көркем - эстетикалық тәрбие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BC8" w:rsidRDefault="00DF2BC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Этнограф, өнертанушы, әдебиетші, журналист, қоғам қайраткері Ақселеу Сейдімбектің туғанына- 80 жыл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BC8" w:rsidRPr="002B5FE6" w:rsidRDefault="00DF2BC8" w:rsidP="004B7A98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Кітапханашы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BC8" w:rsidRDefault="00DF2BC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Кітап көрмесі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BC8" w:rsidRDefault="00DF2BC8" w:rsidP="001B1A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Фотомәлімет</w:t>
            </w:r>
          </w:p>
        </w:tc>
      </w:tr>
      <w:tr w:rsidR="00DF2BC8" w:rsidTr="00C64431">
        <w:trPr>
          <w:trHeight w:val="1111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F2BC8" w:rsidRDefault="00DF2BC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F2BC8" w:rsidRDefault="00DF2BC8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Қазақстандық патриотизм және азаматтық тәрбие, құқықтық тәрбие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F2BC8" w:rsidRDefault="00693811" w:rsidP="00891D58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Сыбайлас жемқорлыққа жол жоқ!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2BC8" w:rsidRDefault="00DF2BC8" w:rsidP="00891D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2BC8" w:rsidRDefault="00DF2BC8" w:rsidP="008D046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сағаттары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2BC8" w:rsidRDefault="00DF2BC8" w:rsidP="001B1A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 мәлімет</w:t>
            </w:r>
          </w:p>
        </w:tc>
      </w:tr>
      <w:tr w:rsidR="00DF2BC8" w:rsidRPr="00576C98" w:rsidTr="00DF2BC8">
        <w:trPr>
          <w:trHeight w:val="78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F2BC8" w:rsidRDefault="00DF2BC8" w:rsidP="004B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F2BC8" w:rsidRDefault="00DF2BC8" w:rsidP="004B7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2BC8" w:rsidRDefault="00DF2BC8" w:rsidP="00891D5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eastAsia="Arial Unicode MS" w:hAnsi="Times New Roman"/>
                <w:szCs w:val="24"/>
                <w:lang w:val="kk-KZ"/>
              </w:rPr>
              <w:t>«Зорлық-зомбылыққа қарсы» науқаны шаралары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93811" w:rsidRDefault="00693811" w:rsidP="00BB62E4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Биланхан А</w:t>
            </w:r>
          </w:p>
          <w:p w:rsidR="00DF2BC8" w:rsidRPr="00BB62E4" w:rsidRDefault="00693811" w:rsidP="00BB62E4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Тәлімгер</w:t>
            </w:r>
            <w:r w:rsidR="00DF2BC8" w:rsidRPr="00BB62E4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DF2BC8" w:rsidRPr="00BB62E4" w:rsidRDefault="00DF2BC8" w:rsidP="00BB62E4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 w:rsidRPr="00BB62E4">
              <w:rPr>
                <w:rFonts w:ascii="Times New Roman" w:hAnsi="Times New Roman"/>
                <w:sz w:val="24"/>
                <w:lang w:val="kk-KZ"/>
              </w:rPr>
              <w:t>Сынып жетекшілер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93811" w:rsidRPr="008D0461" w:rsidRDefault="00DF2BC8" w:rsidP="001B1AA2">
            <w:pPr>
              <w:rPr>
                <w:rFonts w:ascii="Times New Roman" w:hAnsi="Times New Roman"/>
                <w:szCs w:val="24"/>
                <w:lang w:val="kk-KZ"/>
              </w:rPr>
            </w:pPr>
            <w:r w:rsidRPr="008D0461">
              <w:rPr>
                <w:rFonts w:ascii="Times New Roman" w:hAnsi="Times New Roman"/>
                <w:szCs w:val="24"/>
                <w:lang w:val="kk-KZ"/>
              </w:rPr>
              <w:t>Жоспар бойынша шарал</w:t>
            </w:r>
            <w:r w:rsidR="00693811">
              <w:rPr>
                <w:rFonts w:ascii="Times New Roman" w:hAnsi="Times New Roman"/>
                <w:szCs w:val="24"/>
                <w:lang w:val="kk-KZ"/>
              </w:rPr>
              <w:t>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DF2BC8" w:rsidRPr="00BB62E4" w:rsidRDefault="00DF2BC8" w:rsidP="00BB62E4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 w:rsidRPr="00BB62E4">
              <w:rPr>
                <w:rFonts w:ascii="Times New Roman" w:hAnsi="Times New Roman"/>
                <w:sz w:val="24"/>
                <w:lang w:val="kk-KZ"/>
              </w:rPr>
              <w:t>Фотомәлімет</w:t>
            </w:r>
          </w:p>
          <w:p w:rsidR="00DF2BC8" w:rsidRPr="00BB62E4" w:rsidRDefault="00DF2BC8" w:rsidP="00BB62E4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 w:rsidRPr="00BB62E4">
              <w:rPr>
                <w:rFonts w:ascii="Times New Roman" w:hAnsi="Times New Roman"/>
                <w:sz w:val="24"/>
                <w:lang w:val="kk-KZ"/>
              </w:rPr>
              <w:t>Ақпарат</w:t>
            </w:r>
          </w:p>
        </w:tc>
      </w:tr>
    </w:tbl>
    <w:p w:rsidR="001B527E" w:rsidRDefault="001B527E" w:rsidP="00E07B85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F2BC8" w:rsidRDefault="00DF2BC8" w:rsidP="00E07B85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F2BC8" w:rsidRDefault="00DF2BC8" w:rsidP="00E07B85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07B85" w:rsidRDefault="00E07B85" w:rsidP="00E07B85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Желтоқсан айы</w:t>
      </w:r>
    </w:p>
    <w:p w:rsidR="00F74AB6" w:rsidRPr="00F74AB6" w:rsidRDefault="00F74AB6" w:rsidP="00F74AB6">
      <w:pPr>
        <w:spacing w:after="0" w:line="240" w:lineRule="auto"/>
        <w:rPr>
          <w:rFonts w:ascii="Times New Roman" w:hAnsi="Times New Roman"/>
          <w:sz w:val="20"/>
          <w:lang w:val="kk-KZ"/>
        </w:rPr>
      </w:pPr>
    </w:p>
    <w:tbl>
      <w:tblPr>
        <w:tblW w:w="1488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2"/>
        <w:gridCol w:w="5494"/>
        <w:gridCol w:w="3166"/>
        <w:gridCol w:w="2383"/>
        <w:gridCol w:w="1773"/>
        <w:gridCol w:w="1559"/>
      </w:tblGrid>
      <w:tr w:rsidR="00E07B85" w:rsidTr="00DF2BC8">
        <w:trPr>
          <w:trHeight w:val="66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Қызметтің тәрбие бағыттары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Шара тақырыбы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Өткізу формасы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Есеп түрі</w:t>
            </w:r>
          </w:p>
        </w:tc>
      </w:tr>
      <w:tr w:rsidR="004F5FDE" w:rsidRPr="00693811" w:rsidTr="00DF2BC8">
        <w:trPr>
          <w:trHeight w:val="660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FDE" w:rsidRDefault="004F5FDE" w:rsidP="004B7A9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FDE" w:rsidRDefault="004F5FDE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Қазақстандық патриотизм және азаматтық тәрбие, құқықтық тәрбие</w:t>
            </w:r>
          </w:p>
          <w:p w:rsidR="004F5FDE" w:rsidRDefault="004F5FDE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74AB6">
              <w:rPr>
                <w:rFonts w:ascii="Times New Roman" w:hAnsi="Times New Roman"/>
                <w:szCs w:val="24"/>
                <w:lang w:val="kk-KZ"/>
              </w:rPr>
              <w:t>«Болашаққа бағдар; Рухани жаңғыру» бағдарламасы аясында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FDE" w:rsidRDefault="00693811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Әзілхан Нұршайықов 10</w:t>
            </w:r>
            <w:r w:rsidR="004F5FDE">
              <w:rPr>
                <w:rFonts w:ascii="Times New Roman" w:hAnsi="Times New Roman"/>
                <w:sz w:val="24"/>
                <w:szCs w:val="24"/>
                <w:lang w:val="kk-KZ"/>
              </w:rPr>
              <w:t>0 жыл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FDE" w:rsidRPr="00693811" w:rsidRDefault="004F5FDE" w:rsidP="00693811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 w:rsidRPr="00891D58">
              <w:rPr>
                <w:rFonts w:ascii="Times New Roman" w:hAnsi="Times New Roman"/>
                <w:sz w:val="24"/>
                <w:lang w:val="kk-KZ"/>
              </w:rPr>
              <w:t xml:space="preserve">Кітапханашы 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FDE" w:rsidRDefault="004F5FDE" w:rsidP="00DF2B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Көрме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FDE" w:rsidRDefault="004F5FDE" w:rsidP="00DF2B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 мәлімет</w:t>
            </w:r>
          </w:p>
        </w:tc>
      </w:tr>
      <w:tr w:rsidR="004F5FDE" w:rsidTr="00DF2BC8">
        <w:trPr>
          <w:trHeight w:val="871"/>
        </w:trPr>
        <w:tc>
          <w:tcPr>
            <w:tcW w:w="51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F5FDE" w:rsidRDefault="004F5FDE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FDE" w:rsidRDefault="004F5FDE" w:rsidP="004B7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5FDE" w:rsidRDefault="004F5FDE" w:rsidP="004F5FD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«Қазақстанның тәуелсіздігі еліміздің басты бағыты»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5FDE" w:rsidRDefault="004F5FDE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5FDE" w:rsidRDefault="004F5FDE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сағаттары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FDE" w:rsidRDefault="004F5FDE" w:rsidP="001B1A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Фотомәлімет</w:t>
            </w:r>
          </w:p>
        </w:tc>
      </w:tr>
      <w:tr w:rsidR="00876F9D" w:rsidTr="00DF2BC8">
        <w:trPr>
          <w:trHeight w:val="40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6F9D" w:rsidRDefault="00876F9D" w:rsidP="004B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F9D" w:rsidRDefault="00876F9D" w:rsidP="004B7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6F9D" w:rsidRDefault="00876F9D" w:rsidP="004B7A9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«ЖАС ҰЛАН»</w:t>
            </w:r>
            <w:r w:rsidR="003A6AC5">
              <w:rPr>
                <w:rFonts w:ascii="Times New Roman" w:hAnsi="Times New Roman"/>
                <w:sz w:val="24"/>
                <w:szCs w:val="24"/>
                <w:lang w:val="kk-KZ"/>
              </w:rPr>
              <w:t>, «Жас қыран»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қатарына қабылдау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A6AC5" w:rsidRPr="003A6AC5" w:rsidRDefault="00876F9D" w:rsidP="003A6AC5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 w:rsidRPr="003A6AC5">
              <w:rPr>
                <w:rFonts w:ascii="Times New Roman" w:hAnsi="Times New Roman"/>
                <w:sz w:val="24"/>
                <w:lang w:val="kk-KZ"/>
              </w:rPr>
              <w:t>Тәлімгер</w:t>
            </w:r>
          </w:p>
          <w:p w:rsidR="003A6AC5" w:rsidRDefault="00693811" w:rsidP="003A6AC5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Шерекбай С</w:t>
            </w:r>
          </w:p>
          <w:p w:rsidR="00693811" w:rsidRPr="003A6AC5" w:rsidRDefault="00693811" w:rsidP="003A6AC5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Биланхан А</w:t>
            </w:r>
          </w:p>
          <w:p w:rsidR="00876F9D" w:rsidRPr="003A6AC5" w:rsidRDefault="00876F9D" w:rsidP="003A6AC5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 w:rsidRPr="003A6AC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6F9D" w:rsidRDefault="00876F9D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Салтанатты жиын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6F9D" w:rsidRDefault="00876F9D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Сценарий</w:t>
            </w:r>
          </w:p>
          <w:p w:rsidR="00876F9D" w:rsidRDefault="00876F9D" w:rsidP="004B7A98">
            <w:pPr>
              <w:pStyle w:val="a9"/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</w:t>
            </w:r>
          </w:p>
        </w:tc>
      </w:tr>
      <w:tr w:rsidR="00876F9D" w:rsidRPr="00BD72DA" w:rsidTr="00DF2BC8">
        <w:trPr>
          <w:trHeight w:val="92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F9D" w:rsidRDefault="00876F9D" w:rsidP="004B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F9D" w:rsidRDefault="00876F9D" w:rsidP="004B7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F9D" w:rsidRDefault="00876F9D" w:rsidP="00F74A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«Елімнің бақытын тербеткен Тәуелсіздік»  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811" w:rsidRDefault="00693811" w:rsidP="00693811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Науан Т</w:t>
            </w:r>
          </w:p>
          <w:p w:rsidR="00292545" w:rsidRDefault="00693811" w:rsidP="00693811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Биланхан А</w:t>
            </w:r>
            <w:r w:rsidR="0029254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F9D" w:rsidRDefault="00292545" w:rsidP="00DF2B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Салтанатты шара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545" w:rsidRPr="00292545" w:rsidRDefault="00292545" w:rsidP="00292545">
            <w:pPr>
              <w:pStyle w:val="a9"/>
              <w:rPr>
                <w:rFonts w:ascii="Times New Roman" w:hAnsi="Times New Roman"/>
                <w:lang w:val="kk-KZ"/>
              </w:rPr>
            </w:pPr>
            <w:r w:rsidRPr="00292545">
              <w:rPr>
                <w:rFonts w:ascii="Times New Roman" w:hAnsi="Times New Roman"/>
                <w:lang w:val="kk-KZ"/>
              </w:rPr>
              <w:t>Сценарий</w:t>
            </w:r>
          </w:p>
          <w:p w:rsidR="00876F9D" w:rsidRPr="00292545" w:rsidRDefault="00292545" w:rsidP="00292545">
            <w:pPr>
              <w:pStyle w:val="a9"/>
              <w:rPr>
                <w:rFonts w:ascii="Times New Roman" w:hAnsi="Times New Roman"/>
                <w:lang w:val="kk-KZ"/>
              </w:rPr>
            </w:pPr>
            <w:r w:rsidRPr="00292545">
              <w:rPr>
                <w:rFonts w:ascii="Times New Roman" w:hAnsi="Times New Roman"/>
                <w:lang w:val="kk-KZ"/>
              </w:rPr>
              <w:t>Фото</w:t>
            </w:r>
          </w:p>
          <w:p w:rsidR="00292545" w:rsidRDefault="00292545" w:rsidP="00292545">
            <w:pPr>
              <w:pStyle w:val="a9"/>
              <w:rPr>
                <w:lang w:val="kk-KZ"/>
              </w:rPr>
            </w:pPr>
            <w:r w:rsidRPr="00292545">
              <w:rPr>
                <w:rFonts w:ascii="Times New Roman" w:hAnsi="Times New Roman"/>
                <w:lang w:val="kk-KZ"/>
              </w:rPr>
              <w:t>Ақпарат</w:t>
            </w:r>
          </w:p>
        </w:tc>
      </w:tr>
      <w:tr w:rsidR="00DF2BC8" w:rsidRPr="00BD72DA" w:rsidTr="00DF2BC8">
        <w:trPr>
          <w:trHeight w:val="697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BC8" w:rsidRDefault="00DF2BC8" w:rsidP="004B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BC8" w:rsidRDefault="00DF2BC8" w:rsidP="00DF2B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Зияткерлік тәрбие, ақпараттық мәдениет тәрбиесі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BC8" w:rsidRDefault="00693811" w:rsidP="00DF2B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«Отбасы алтын діңгек»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BC8" w:rsidRDefault="00DF2BC8" w:rsidP="00DF2B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BC8" w:rsidRDefault="00693811" w:rsidP="00DF2B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BC8" w:rsidRPr="00BB62E4" w:rsidRDefault="00DF2BC8" w:rsidP="00DF2BC8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 w:rsidRPr="00BB62E4">
              <w:rPr>
                <w:rFonts w:ascii="Times New Roman" w:hAnsi="Times New Roman"/>
                <w:sz w:val="24"/>
                <w:lang w:val="kk-KZ"/>
              </w:rPr>
              <w:t>Фотомәлімет</w:t>
            </w:r>
          </w:p>
          <w:p w:rsidR="00DF2BC8" w:rsidRPr="00BB62E4" w:rsidRDefault="00DF2BC8" w:rsidP="00DF2BC8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 w:rsidRPr="00BB62E4">
              <w:rPr>
                <w:rFonts w:ascii="Times New Roman" w:hAnsi="Times New Roman"/>
                <w:sz w:val="24"/>
                <w:lang w:val="kk-KZ"/>
              </w:rPr>
              <w:t>Ақпарат</w:t>
            </w:r>
          </w:p>
        </w:tc>
      </w:tr>
      <w:tr w:rsidR="00DF2BC8" w:rsidTr="00DF2BC8">
        <w:trPr>
          <w:trHeight w:val="644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BC8" w:rsidRDefault="00DF2BC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BC8" w:rsidRDefault="00DF2BC8" w:rsidP="004B7A9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  <w:t>Көпмәдениетті және көркем - эстетикалық тәрбие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BC8" w:rsidRDefault="00DF2BC8" w:rsidP="00F74A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 ауласында қардан жасалған мүсіндер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BC8" w:rsidRDefault="00DF2BC8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 ісінің меңгерушісі</w:t>
            </w:r>
          </w:p>
          <w:p w:rsidR="00DF2BC8" w:rsidRDefault="00DF2BC8" w:rsidP="004B7A98">
            <w:pPr>
              <w:pStyle w:val="a9"/>
              <w:rPr>
                <w:color w:val="FF000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BC8" w:rsidRDefault="00DF2BC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Байқауы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2BC8" w:rsidRDefault="00DF2BC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</w:t>
            </w:r>
          </w:p>
        </w:tc>
      </w:tr>
      <w:tr w:rsidR="00DF2BC8" w:rsidRPr="00BD72DA" w:rsidTr="00DF2BC8">
        <w:trPr>
          <w:trHeight w:val="6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BC8" w:rsidRDefault="00DF2BC8" w:rsidP="004B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BC8" w:rsidRDefault="00DF2BC8" w:rsidP="004B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BC8" w:rsidRDefault="00DF2BC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«Қош келдің Жаңа жыл»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811" w:rsidRDefault="00693811" w:rsidP="0029254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811">
              <w:rPr>
                <w:rFonts w:ascii="Times New Roman" w:hAnsi="Times New Roman"/>
                <w:sz w:val="24"/>
                <w:szCs w:val="24"/>
                <w:lang w:val="kk-KZ"/>
              </w:rPr>
              <w:t>Биланхан А</w:t>
            </w:r>
          </w:p>
          <w:p w:rsidR="00693811" w:rsidRDefault="00693811" w:rsidP="0029254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811">
              <w:rPr>
                <w:rFonts w:ascii="Times New Roman" w:hAnsi="Times New Roman"/>
                <w:sz w:val="24"/>
                <w:szCs w:val="24"/>
                <w:lang w:val="kk-KZ"/>
              </w:rPr>
              <w:t>Тәлімгер</w:t>
            </w:r>
          </w:p>
          <w:p w:rsidR="00693811" w:rsidRPr="00693811" w:rsidRDefault="00693811" w:rsidP="0029254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Мүшелбай 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BC8" w:rsidRDefault="00DF2BC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BC8" w:rsidRDefault="00DF2BC8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Сценарий</w:t>
            </w:r>
          </w:p>
          <w:p w:rsidR="00DF2BC8" w:rsidRDefault="00DF2BC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</w:t>
            </w:r>
          </w:p>
        </w:tc>
      </w:tr>
      <w:tr w:rsidR="00DF2BC8" w:rsidTr="00DF2BC8">
        <w:trPr>
          <w:trHeight w:val="85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BC8" w:rsidRDefault="00DF2BC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BC8" w:rsidRDefault="00DF2BC8" w:rsidP="004B7A9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Салауатты өмір салтын қалыптастыру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BC8" w:rsidRDefault="00DF2BC8" w:rsidP="004B7A98">
            <w:pPr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Қысқы каникул күндеріне іс-шаралар жоспарын жасақтау.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ұйымдастыру </w:t>
            </w:r>
          </w:p>
          <w:p w:rsidR="00DF2BC8" w:rsidRDefault="00DF2BC8" w:rsidP="004B7A98">
            <w:pPr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BC8" w:rsidRDefault="00DF2BC8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жетекшілер,</w:t>
            </w:r>
          </w:p>
          <w:p w:rsidR="00DF2BC8" w:rsidRDefault="00DF2BC8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кітапханашы</w:t>
            </w:r>
          </w:p>
          <w:p w:rsidR="00DF2BC8" w:rsidRDefault="00DF2BC8" w:rsidP="004B7A9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2BC8" w:rsidRDefault="00DF2BC8" w:rsidP="004B7A9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2BC8" w:rsidRDefault="00DF2BC8" w:rsidP="004B7A9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2BC8" w:rsidRDefault="00DF2BC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BC8" w:rsidRDefault="00DF2BC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BC8" w:rsidRDefault="00DF2BC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  <w:p w:rsidR="00DF2BC8" w:rsidRDefault="00DF2BC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2BC8" w:rsidRDefault="00DF2BC8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E07B85" w:rsidRDefault="00E07B85" w:rsidP="00E07B85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Қаңтар</w:t>
      </w:r>
      <w:r w:rsidR="00BD72DA">
        <w:rPr>
          <w:rFonts w:ascii="Times New Roman" w:hAnsi="Times New Roman"/>
          <w:b/>
          <w:sz w:val="24"/>
          <w:szCs w:val="24"/>
          <w:lang w:val="kk-KZ"/>
        </w:rPr>
        <w:t xml:space="preserve"> айы 202</w:t>
      </w:r>
      <w:r w:rsidR="00292545">
        <w:rPr>
          <w:rFonts w:ascii="Times New Roman" w:hAnsi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жыл</w:t>
      </w:r>
    </w:p>
    <w:tbl>
      <w:tblPr>
        <w:tblW w:w="1488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5"/>
        <w:gridCol w:w="3088"/>
        <w:gridCol w:w="4478"/>
        <w:gridCol w:w="3084"/>
        <w:gridCol w:w="2110"/>
        <w:gridCol w:w="1559"/>
      </w:tblGrid>
      <w:tr w:rsidR="00E07B85" w:rsidTr="004B7A98">
        <w:trPr>
          <w:trHeight w:val="94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Қызметтің тәрбие бағыттары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Шара тақырыбы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 ауапты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Өткізу формасы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Есеп түрі</w:t>
            </w:r>
          </w:p>
        </w:tc>
      </w:tr>
      <w:tr w:rsidR="00E07B85" w:rsidTr="004B7A98">
        <w:trPr>
          <w:trHeight w:val="373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Зияткерлік тәрбие, ақпараттық мәдениет тәрбиесі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7B85" w:rsidRDefault="00F344AD" w:rsidP="00F34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4379">
              <w:rPr>
                <w:rFonts w:ascii="Times New Roman" w:hAnsi="Times New Roman"/>
                <w:lang w:val="kk-KZ"/>
              </w:rPr>
              <w:t>«Оқырман ұлт» атты кітап оқу жобасы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7B85" w:rsidRDefault="00F344AD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Кітапханашы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7B85" w:rsidRDefault="00E07B8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7B85" w:rsidRDefault="00F344AD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E07B85" w:rsidTr="004B7A98">
        <w:trPr>
          <w:trHeight w:val="762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«Абай мұрасы- ұрпаққа ұлағат»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693811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Мәгеж С</w:t>
            </w:r>
            <w:r w:rsidR="0029254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33959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Поэзия сағаты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F14EA7" w:rsidTr="004B7A98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EA7" w:rsidRDefault="00F14EA7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EA7" w:rsidRDefault="00F14EA7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Еңбек, экономикалық және экологиялық тәрбие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EA7" w:rsidRPr="00B112B4" w:rsidRDefault="00F14EA7" w:rsidP="00F14E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64359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Коронавирустен сақтана бәлейік, гигиена сақтайық</w:t>
            </w:r>
            <w:r w:rsidRPr="00564359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»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EA7" w:rsidRDefault="00693811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Мырзагулова С</w:t>
            </w:r>
            <w:r w:rsidR="00F14EA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EA7" w:rsidRDefault="00F14EA7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Баяндама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EA7" w:rsidRDefault="00F14EA7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Фотомәлімет</w:t>
            </w:r>
          </w:p>
        </w:tc>
      </w:tr>
      <w:tr w:rsidR="00292545" w:rsidTr="00DF2BC8">
        <w:trPr>
          <w:trHeight w:val="116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545" w:rsidRDefault="0029254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545" w:rsidRDefault="0029254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Зияткерлік тәрбие, ақпараттық мәдениет тәрбиесі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92545" w:rsidRDefault="00292545" w:rsidP="004B7A98">
            <w:pPr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«Мамандықтың бәрі жақсы» тақырыбында әңгімелер өткізу (9сынып)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3811" w:rsidRDefault="00693811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Мұратқан С</w:t>
            </w:r>
          </w:p>
          <w:p w:rsidR="00292545" w:rsidRDefault="00693811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Байтан Б Б</w:t>
            </w:r>
            <w:r w:rsidR="0029254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92545" w:rsidRDefault="0029254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Әңгіме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92545" w:rsidRDefault="0029254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4B320A" w:rsidRPr="00636741" w:rsidTr="004B7A98">
        <w:trPr>
          <w:trHeight w:val="74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0A" w:rsidRDefault="004B320A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0A" w:rsidRDefault="004B320A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Рухани- адамгершілік тәрбие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0A" w:rsidRDefault="004B320A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Ұлдар отырысы (5-9сын)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20A" w:rsidRPr="00026FC4" w:rsidRDefault="00693811" w:rsidP="00026FC4">
            <w:pPr>
              <w:pStyle w:val="a9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Тәлімгер Шерекбай С</w:t>
            </w:r>
            <w:r w:rsidR="004B320A" w:rsidRPr="00026FC4">
              <w:rPr>
                <w:rFonts w:ascii="Times New Roman" w:hAnsi="Times New Roman"/>
                <w:lang w:val="kk-KZ"/>
              </w:rPr>
              <w:t>.</w:t>
            </w:r>
          </w:p>
          <w:p w:rsidR="00693811" w:rsidRDefault="00693811" w:rsidP="00026FC4">
            <w:pPr>
              <w:pStyle w:val="a9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Мырзагулова С</w:t>
            </w:r>
          </w:p>
          <w:p w:rsidR="004B320A" w:rsidRPr="00026FC4" w:rsidRDefault="00693811" w:rsidP="00026FC4">
            <w:pPr>
              <w:pStyle w:val="a9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Зәлелхан М</w:t>
            </w:r>
            <w:r w:rsidR="004B320A" w:rsidRPr="00026FC4">
              <w:rPr>
                <w:rFonts w:ascii="Times New Roman" w:hAnsi="Times New Roman"/>
                <w:lang w:val="kk-KZ"/>
              </w:rPr>
              <w:t>.</w:t>
            </w:r>
          </w:p>
          <w:p w:rsidR="004B320A" w:rsidRDefault="004B320A" w:rsidP="004B7A9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0A" w:rsidRDefault="004B320A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Отырыс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0A" w:rsidRDefault="004B320A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294C29" w:rsidTr="001B1AA2">
        <w:trPr>
          <w:trHeight w:val="151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C29" w:rsidRDefault="00294C29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C29" w:rsidRDefault="00294C29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Қазақстандық патриотизм және азаматтық тәрбие, құқықтық тәрбие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94C29" w:rsidRDefault="00294C29" w:rsidP="00294C2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5CAF">
              <w:rPr>
                <w:rFonts w:ascii="Times New Roman" w:hAnsi="Times New Roman"/>
                <w:sz w:val="24"/>
                <w:szCs w:val="28"/>
                <w:lang w:val="kk-KZ"/>
              </w:rPr>
              <w:t>Құқық бұзушылықтың алдын алу (жоспар бойыша)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94C29" w:rsidRDefault="00AB6AA9" w:rsidP="00DF2B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Биланхан А</w:t>
            </w:r>
            <w:r w:rsidR="00294C2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94C29" w:rsidRDefault="00294C29" w:rsidP="00DF2B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Ақпараттық сағат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94C29" w:rsidRDefault="00294C29" w:rsidP="00DF2B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Фотомәлімет</w:t>
            </w:r>
          </w:p>
        </w:tc>
      </w:tr>
    </w:tbl>
    <w:p w:rsidR="00E07B85" w:rsidRDefault="00E07B85" w:rsidP="00E07B85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E07B85" w:rsidRDefault="00AB6AA9" w:rsidP="00AB6AA9">
      <w:pPr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</w:t>
      </w:r>
      <w:r w:rsidR="00E07B85">
        <w:rPr>
          <w:rFonts w:ascii="Times New Roman" w:hAnsi="Times New Roman"/>
          <w:b/>
          <w:sz w:val="24"/>
          <w:szCs w:val="24"/>
          <w:lang w:val="kk-KZ"/>
        </w:rPr>
        <w:t xml:space="preserve">Ақпан айы </w:t>
      </w:r>
    </w:p>
    <w:tbl>
      <w:tblPr>
        <w:tblW w:w="148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112"/>
        <w:gridCol w:w="4541"/>
        <w:gridCol w:w="2979"/>
        <w:gridCol w:w="1984"/>
        <w:gridCol w:w="1697"/>
      </w:tblGrid>
      <w:tr w:rsidR="00E07B85" w:rsidTr="00927175">
        <w:trPr>
          <w:trHeight w:val="6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Қызметтің тәрбие бағыттары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Шара тақырыбы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Өткізу формасы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Есеп түрі</w:t>
            </w:r>
          </w:p>
        </w:tc>
      </w:tr>
      <w:tr w:rsidR="00E07B85" w:rsidTr="00927175">
        <w:trPr>
          <w:trHeight w:val="152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Қазақстандық патриотизм және азаматтық тәрбие, құқықтық тәрбие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7B85" w:rsidRDefault="00E07B85" w:rsidP="004B7A98">
            <w:pPr>
              <w:tabs>
                <w:tab w:val="left" w:pos="384"/>
                <w:tab w:val="center" w:pos="1673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«Ағалар ерлігіне тағзым ету- бүгінгі ұрпаққа парыз» (Кенес Одағы әскерлерінің</w:t>
            </w:r>
            <w:r w:rsidR="002925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Ауған жерінен шығарылғанына 31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жыл толуына байланысты шаралар)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7B85" w:rsidRDefault="00E07B85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Кітапханашы</w:t>
            </w:r>
          </w:p>
          <w:p w:rsidR="00E07B85" w:rsidRDefault="00E07B85" w:rsidP="004B7A98">
            <w:pPr>
              <w:pStyle w:val="a9"/>
              <w:rPr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175" w:rsidRDefault="0092717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сағаттар</w:t>
            </w:r>
          </w:p>
          <w:p w:rsidR="00E07B85" w:rsidRDefault="00E07B8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Көрме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7B85" w:rsidRDefault="00E07B8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E07B85" w:rsidTr="00927175">
        <w:trPr>
          <w:trHeight w:val="76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B85" w:rsidRDefault="00E07B85" w:rsidP="004B7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B85" w:rsidRDefault="00E07B85" w:rsidP="004B7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504D61" w:rsidP="00292545">
            <w:pPr>
              <w:tabs>
                <w:tab w:val="left" w:pos="384"/>
                <w:tab w:val="center" w:pos="1673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«Семей-Невада» қозғалысына 3</w:t>
            </w:r>
            <w:r w:rsidR="0029254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E07B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жыл толуына және Семей ядрол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ық полигон сынағының жабылуына 30</w:t>
            </w:r>
            <w:r w:rsidR="00E07B85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 ісінің меңгерушісі</w:t>
            </w:r>
          </w:p>
          <w:p w:rsidR="00E07B85" w:rsidRDefault="00E07B85" w:rsidP="004B7A98">
            <w:pPr>
              <w:pStyle w:val="a9"/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Кітапханашы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504D61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Ақпараттық көрме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292545" w:rsidTr="00292545">
        <w:trPr>
          <w:trHeight w:val="90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2545" w:rsidRDefault="0029254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2545" w:rsidRDefault="0029254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Рухани- адамгершілік тәрбие</w:t>
            </w:r>
          </w:p>
          <w:p w:rsidR="00292545" w:rsidRDefault="0029254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92545" w:rsidRPr="00FA2611" w:rsidRDefault="00292545" w:rsidP="004B7A98">
            <w:pPr>
              <w:tabs>
                <w:tab w:val="left" w:pos="384"/>
                <w:tab w:val="center" w:pos="1673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«Рухани қыз тәрбиесі» қыздар отырысы (5-9 сын)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92545" w:rsidRDefault="0029254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92545" w:rsidRDefault="0029254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Отырыс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92545" w:rsidRDefault="0029254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FA2611" w:rsidTr="001B1AA2">
        <w:trPr>
          <w:trHeight w:val="80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611" w:rsidRDefault="00FA2611" w:rsidP="004B7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611" w:rsidRDefault="00FA2611" w:rsidP="004B7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11" w:rsidRDefault="00FA2611" w:rsidP="004B7A98">
            <w:pPr>
              <w:tabs>
                <w:tab w:val="left" w:pos="384"/>
                <w:tab w:val="center" w:pos="1673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«Ғасыр ақыны» атағының иегері </w:t>
            </w:r>
            <w:r w:rsidR="0029254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Мұқағали Мақатаевтың туғанына 91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11" w:rsidRDefault="00FA2611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Кітапханашы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11" w:rsidRDefault="00FA2611" w:rsidP="001B1A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Әдеби кеш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611" w:rsidRDefault="00FA2611" w:rsidP="001B1A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Фотомәлімет</w:t>
            </w:r>
          </w:p>
        </w:tc>
      </w:tr>
      <w:tr w:rsidR="00504D61" w:rsidTr="00927175">
        <w:trPr>
          <w:trHeight w:val="6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D61" w:rsidRDefault="00504D61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D61" w:rsidRDefault="00504D61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Зияткерлік тәрбие, ақпараттық мәдениет тәрбиесі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D61" w:rsidRDefault="00504D61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Қазақтың аса көрнекті ағартушы- педаг</w:t>
            </w:r>
            <w:r w:rsidR="00292545">
              <w:rPr>
                <w:rFonts w:ascii="Times New Roman" w:hAnsi="Times New Roman"/>
                <w:sz w:val="24"/>
                <w:szCs w:val="24"/>
                <w:lang w:val="kk-KZ"/>
              </w:rPr>
              <w:t>огі Ы.Алтынсариннің туғанына 181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D61" w:rsidRDefault="00504D61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Кітапханашы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D61" w:rsidRDefault="00504D61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Кітап көрмесі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D61" w:rsidRDefault="00504D61" w:rsidP="001B1A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Фотомәлімет</w:t>
            </w:r>
          </w:p>
        </w:tc>
      </w:tr>
      <w:tr w:rsidR="00504D61" w:rsidTr="00FA2611">
        <w:trPr>
          <w:trHeight w:val="2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D61" w:rsidRDefault="00504D61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D61" w:rsidRDefault="00504D61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Қазақстандық патриотизм және азаматтық тәрбие, құқықтық тәрбие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D61" w:rsidRDefault="00504D61" w:rsidP="004B7A98">
            <w:pPr>
              <w:tabs>
                <w:tab w:val="left" w:pos="384"/>
                <w:tab w:val="center" w:pos="1673"/>
              </w:tabs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«Оқушыларды казіргі замандағы қауіп қатерлердің ең басты проблемасы секта, ланкестік пен діни эктремизмді жетік түсіндіру»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D61" w:rsidRDefault="00504D61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Психолог </w:t>
            </w:r>
            <w:r w:rsidR="00AB6AA9">
              <w:rPr>
                <w:rFonts w:ascii="Times New Roman" w:hAnsi="Times New Roman"/>
                <w:sz w:val="24"/>
                <w:szCs w:val="24"/>
                <w:lang w:val="kk-KZ"/>
              </w:rPr>
              <w:t>Мырзагулова 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D61" w:rsidRDefault="00504D61" w:rsidP="00FA26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Баяндама</w:t>
            </w:r>
          </w:p>
          <w:p w:rsidR="00504D61" w:rsidRDefault="00504D61" w:rsidP="004B7A9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D61" w:rsidRDefault="00504D61" w:rsidP="004B7A9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D61" w:rsidRDefault="00504D61" w:rsidP="004B7A9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D61" w:rsidRDefault="00504D61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</w:tbl>
    <w:p w:rsidR="00BF2CFF" w:rsidRDefault="00BF2CFF" w:rsidP="00E07B85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92545" w:rsidRDefault="00292545" w:rsidP="00E07B85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92545" w:rsidRDefault="00292545" w:rsidP="00E07B85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07B85" w:rsidRDefault="00E07B85" w:rsidP="00E07B85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Наурыз айы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3112"/>
        <w:gridCol w:w="4543"/>
        <w:gridCol w:w="3119"/>
        <w:gridCol w:w="2126"/>
        <w:gridCol w:w="1701"/>
      </w:tblGrid>
      <w:tr w:rsidR="00E07B85" w:rsidTr="0075773B">
        <w:trPr>
          <w:trHeight w:val="6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Тәрбие бағыттары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Шара тақырыбы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Өткізу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Есеп түрі</w:t>
            </w:r>
          </w:p>
        </w:tc>
      </w:tr>
      <w:tr w:rsidR="00E07B85" w:rsidTr="0075773B">
        <w:trPr>
          <w:trHeight w:val="6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Рухани- адамгершілік тәрбие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Pr="00C4358D" w:rsidRDefault="00E07B85" w:rsidP="00C4358D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 w:rsidRPr="00C4358D">
              <w:rPr>
                <w:rFonts w:ascii="Times New Roman" w:hAnsi="Times New Roman"/>
                <w:sz w:val="24"/>
                <w:lang w:val="kk-KZ"/>
              </w:rPr>
              <w:t xml:space="preserve"> «Алғыс айту күні» </w:t>
            </w:r>
          </w:p>
          <w:p w:rsidR="00C4358D" w:rsidRPr="00C4358D" w:rsidRDefault="00C4358D" w:rsidP="00C4358D">
            <w:pPr>
              <w:pStyle w:val="a9"/>
              <w:rPr>
                <w:lang w:val="kk-KZ"/>
              </w:rPr>
            </w:pPr>
            <w:r w:rsidRPr="00C4358D">
              <w:rPr>
                <w:rFonts w:ascii="Times New Roman" w:hAnsi="Times New Roman"/>
                <w:sz w:val="24"/>
                <w:lang w:val="kk-KZ"/>
              </w:rPr>
              <w:t>«Ізгіліктің бір ізі-алғыс айту» алғыс айту күніне қайырымдылық, танымдық шара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8D" w:rsidRDefault="00C4358D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  <w:p w:rsidR="00E07B85" w:rsidRDefault="00C4358D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="00E07B85">
              <w:rPr>
                <w:rFonts w:ascii="Times New Roman" w:hAnsi="Times New Roman"/>
                <w:sz w:val="24"/>
                <w:szCs w:val="24"/>
                <w:lang w:val="kk-KZ"/>
              </w:rPr>
              <w:t>ітапханашы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85" w:rsidRDefault="00E07B8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85" w:rsidRDefault="00E07B8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723F34" w:rsidTr="0075773B">
        <w:trPr>
          <w:trHeight w:val="10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F34" w:rsidRDefault="00723F34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F34" w:rsidRDefault="00723F34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Зияткерлік тәрбие, ақпараттық мәдениет тәрбиесі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3F34" w:rsidRDefault="00723F34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«Ана – өмірдің гүлі» Халықаралық аналар мерекесіне арналған тәрбие сағаттар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B6AA9" w:rsidRDefault="00AB6AA9" w:rsidP="00292545">
            <w:pPr>
              <w:pStyle w:val="a9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Мандат Б</w:t>
            </w:r>
          </w:p>
          <w:p w:rsidR="00292545" w:rsidRPr="00292545" w:rsidRDefault="00AB6AA9" w:rsidP="00292545">
            <w:pPr>
              <w:pStyle w:val="a9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Қаби Б</w:t>
            </w:r>
          </w:p>
          <w:p w:rsidR="00723F34" w:rsidRDefault="00723F34" w:rsidP="00292545">
            <w:pPr>
              <w:pStyle w:val="a9"/>
              <w:rPr>
                <w:lang w:val="kk-KZ"/>
              </w:rPr>
            </w:pPr>
            <w:r w:rsidRPr="00292545">
              <w:rPr>
                <w:rFonts w:ascii="Times New Roman" w:hAnsi="Times New Roman"/>
                <w:lang w:val="kk-KZ"/>
              </w:rPr>
              <w:t>Сынып жетекшілер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92545" w:rsidRDefault="0029254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Мерекелік шара</w:t>
            </w:r>
          </w:p>
          <w:p w:rsidR="00723F34" w:rsidRDefault="00723F34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сағаттары</w:t>
            </w:r>
          </w:p>
          <w:p w:rsidR="00723F34" w:rsidRDefault="00723F34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3F34" w:rsidRDefault="00723F34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E07B85" w:rsidTr="0075773B">
        <w:trPr>
          <w:trHeight w:val="11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85" w:rsidRDefault="00E07B85" w:rsidP="00723F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Көпмәдениетті және көркем-эстетикалық тәрбие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«Қазақстан – алтын бесігім», «Ұлттық оюлар» тақырыбында қолөнер бұйымдарының көрмесі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AA9" w:rsidRDefault="00AB6AA9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Жеңісбек Ж</w:t>
            </w:r>
          </w:p>
          <w:p w:rsidR="00E07B85" w:rsidRDefault="00AB6AA9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Зәлелхан М</w:t>
            </w:r>
            <w:r w:rsidR="00026FC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07B85" w:rsidRDefault="00E07B85" w:rsidP="004B7A98">
            <w:pPr>
              <w:pStyle w:val="a9"/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Көрме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 мәлімет</w:t>
            </w:r>
          </w:p>
        </w:tc>
      </w:tr>
      <w:tr w:rsidR="00E07B85" w:rsidRPr="00C55AD2" w:rsidTr="0075773B">
        <w:trPr>
          <w:trHeight w:val="6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Көпмәдениетті және көркем-эстетикалық тәрбие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292545">
            <w:pPr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«Көктем аруы»</w:t>
            </w:r>
            <w:r w:rsidR="000421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1FC" w:rsidRDefault="00AB6AA9" w:rsidP="001768CC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Бастауыш сынып жетекшілері</w:t>
            </w:r>
          </w:p>
          <w:p w:rsidR="00AB6AA9" w:rsidRPr="00AB6AA9" w:rsidRDefault="00AB6AA9" w:rsidP="001768CC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 сынып жетекшілері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0421FC" w:rsidP="000421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E07B85">
              <w:rPr>
                <w:rFonts w:ascii="Times New Roman" w:hAnsi="Times New Roman"/>
                <w:sz w:val="24"/>
                <w:szCs w:val="24"/>
                <w:lang w:val="kk-KZ"/>
              </w:rPr>
              <w:t>айқауы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фото мәлімет</w:t>
            </w:r>
          </w:p>
        </w:tc>
      </w:tr>
      <w:tr w:rsidR="000421FC" w:rsidTr="0075773B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21FC" w:rsidRDefault="000421FC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  <w:p w:rsidR="000421FC" w:rsidRDefault="000421FC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21FC" w:rsidRDefault="000421FC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Ұлттық тәрбие </w:t>
            </w:r>
          </w:p>
          <w:p w:rsidR="000421FC" w:rsidRDefault="000421FC" w:rsidP="004B7A9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«Болашаққа бағдар; Рухани жаңғыру» бағдарламасы аясында</w:t>
            </w:r>
          </w:p>
          <w:p w:rsidR="000421FC" w:rsidRDefault="000421FC" w:rsidP="000421F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1FC" w:rsidRDefault="000421FC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«Менің ауылым»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1FC" w:rsidRDefault="00AB6AA9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Зәлелхан М</w:t>
            </w:r>
            <w:r w:rsidR="000421F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AB6AA9" w:rsidRDefault="00AB6AA9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Жеңісбек Ж</w:t>
            </w:r>
          </w:p>
          <w:p w:rsidR="000421FC" w:rsidRDefault="000421FC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1FC" w:rsidRDefault="000421FC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 сайысы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1FC" w:rsidRDefault="000421FC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Суреттер, ақпарат</w:t>
            </w:r>
          </w:p>
        </w:tc>
      </w:tr>
      <w:tr w:rsidR="000421FC" w:rsidRPr="00674BC0" w:rsidTr="0075773B">
        <w:trPr>
          <w:trHeight w:val="81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1FC" w:rsidRDefault="000421FC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FC" w:rsidRDefault="000421FC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1FC" w:rsidRDefault="000421FC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«Наурыз-жыл басы»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AA9" w:rsidRDefault="00AB6AA9" w:rsidP="00AB6AA9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БиланханА</w:t>
            </w:r>
          </w:p>
          <w:p w:rsidR="00292545" w:rsidRDefault="00AB6AA9" w:rsidP="00AB6AA9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Тәлімгер</w:t>
            </w:r>
          </w:p>
          <w:p w:rsidR="00AB6AA9" w:rsidRDefault="00AB6AA9" w:rsidP="00AB6AA9">
            <w:pPr>
              <w:pStyle w:val="a9"/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Сынып жетекшілері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1FC" w:rsidRDefault="000421FC" w:rsidP="000421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Мерекелік шара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1FC" w:rsidRDefault="000421FC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Сценарий, </w:t>
            </w:r>
          </w:p>
        </w:tc>
      </w:tr>
      <w:tr w:rsidR="00E07B85" w:rsidTr="0075773B">
        <w:trPr>
          <w:trHeight w:val="10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Салауатты өмір салтын қалыптастыру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85" w:rsidRDefault="00E07B85" w:rsidP="00723F34">
            <w:pPr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Көктем каникул күндеріне іс-шаралар жоспарын жасақтау.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ұйымдастыру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85" w:rsidRDefault="00E07B85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  <w:p w:rsidR="00E07B85" w:rsidRDefault="00E07B85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Кітапханашы</w:t>
            </w:r>
          </w:p>
          <w:p w:rsidR="00E07B85" w:rsidRDefault="00E07B85" w:rsidP="00723F34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85" w:rsidRDefault="00E07B8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85" w:rsidRDefault="00E07B8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  <w:p w:rsidR="00E07B85" w:rsidRDefault="00E07B8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E07B85" w:rsidRDefault="00E07B85" w:rsidP="00E07B85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E07B85" w:rsidRDefault="00E07B85" w:rsidP="00E07B85">
      <w:pPr>
        <w:jc w:val="center"/>
        <w:rPr>
          <w:rFonts w:ascii="Times New Roman" w:hAnsi="Times New Roman"/>
          <w:b/>
          <w:sz w:val="24"/>
          <w:szCs w:val="24"/>
          <w:highlight w:val="yellow"/>
          <w:lang w:val="kk-KZ"/>
        </w:rPr>
      </w:pPr>
    </w:p>
    <w:p w:rsidR="00BF2CFF" w:rsidRDefault="00BF2CFF" w:rsidP="00E07B85">
      <w:pPr>
        <w:jc w:val="center"/>
        <w:rPr>
          <w:rFonts w:ascii="Times New Roman" w:hAnsi="Times New Roman"/>
          <w:b/>
          <w:sz w:val="24"/>
          <w:szCs w:val="24"/>
          <w:highlight w:val="yellow"/>
          <w:lang w:val="kk-KZ"/>
        </w:rPr>
      </w:pPr>
    </w:p>
    <w:p w:rsidR="00E07B85" w:rsidRDefault="00E07B85" w:rsidP="00E07B85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Сәуір айы </w:t>
      </w: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9"/>
        <w:gridCol w:w="3024"/>
        <w:gridCol w:w="4637"/>
        <w:gridCol w:w="2695"/>
        <w:gridCol w:w="2296"/>
        <w:gridCol w:w="1957"/>
      </w:tblGrid>
      <w:tr w:rsidR="00E07B85" w:rsidTr="0075773B">
        <w:trPr>
          <w:trHeight w:val="6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Қызметтің тәрбие бағыттары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Шара тақырыбы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Өткізу формасы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Есеп түрі</w:t>
            </w:r>
          </w:p>
        </w:tc>
      </w:tr>
      <w:tr w:rsidR="00E07B85" w:rsidTr="0075773B">
        <w:trPr>
          <w:trHeight w:val="132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Отбасы тәрбиесі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9F5CA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«Отбасындағы жасөспірімдердің тәрбиесінде кездесетін тәрбие түрлері » мектепшілік ата-аналар жиналысы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FF01DE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 әкімшілігі</w:t>
            </w:r>
          </w:p>
          <w:p w:rsidR="00E07B85" w:rsidRDefault="00E07B8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Жиналыс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E65CEC" w:rsidTr="0075773B">
        <w:trPr>
          <w:trHeight w:val="6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CEC" w:rsidRDefault="00E65CEC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CEC" w:rsidRDefault="00E65CEC" w:rsidP="00E65C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Қазақстандық патриотизм және азаматтық тәрбие, құқықтық тәрбие</w:t>
            </w:r>
          </w:p>
          <w:p w:rsidR="00E65CEC" w:rsidRDefault="00E65CEC" w:rsidP="00E65C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65CEC">
              <w:rPr>
                <w:rFonts w:ascii="Times New Roman" w:hAnsi="Times New Roman"/>
                <w:sz w:val="20"/>
                <w:szCs w:val="24"/>
                <w:lang w:val="kk-KZ"/>
              </w:rPr>
              <w:t>«Болашаққа бағдар; Рухани жаңғыру» бағдарламасы аясында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CEC" w:rsidRDefault="009E15A8" w:rsidP="009F5CA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Талғат Бегельдиновтың туғанына 100 жыл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CEC" w:rsidRDefault="00BF2CFF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Кітапханашы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CEC" w:rsidRDefault="00BF2CFF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Әдеби-библиографиялық тәрбие сағаты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CEC" w:rsidRDefault="00BF2CFF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BF2CFF" w:rsidTr="0075773B">
        <w:trPr>
          <w:trHeight w:val="76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F2CFF" w:rsidRDefault="00BF2CFF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F2CFF" w:rsidRDefault="00BF2CFF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Зияткерлік тәрбие, ақпараттық мәдениет тәрбиесі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F2CFF" w:rsidRDefault="00BF2CFF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«Мамандықтың бәрі жақсы, таңдай білсен» (9сын)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F2CFF" w:rsidRDefault="00AB6AA9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Шұғайып Б</w:t>
            </w:r>
            <w:r w:rsidR="009F5CAF"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F2CFF" w:rsidRDefault="00BF2CFF" w:rsidP="00FF01D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Ақпараттық сағаты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F2CFF" w:rsidRDefault="00BF2CFF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E07B85" w:rsidTr="0075773B">
        <w:trPr>
          <w:trHeight w:val="70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65CEC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Еңбек, экономикалық және экологиялық тәрбие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«Жасыл ел» тақырыбында мектеп ауласын тазарту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A98" w:rsidRDefault="00AB6AA9" w:rsidP="004B7A98">
            <w:pPr>
              <w:pStyle w:val="a9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Биланхан а</w:t>
            </w:r>
          </w:p>
          <w:p w:rsidR="00AB6AA9" w:rsidRDefault="00AB6AA9" w:rsidP="004B7A98">
            <w:pPr>
              <w:pStyle w:val="a9"/>
              <w:rPr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Сынып жетекшілері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Сенбілік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</w:t>
            </w:r>
          </w:p>
        </w:tc>
      </w:tr>
      <w:tr w:rsidR="00E07B85" w:rsidRPr="000778D7" w:rsidTr="0075773B">
        <w:trPr>
          <w:trHeight w:val="6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65CEC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тәрбиесі, салауатты өмір салты тәрбиесі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FF01D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«Дені сау ұрпақ-ұлт болашағы»  атты сайыс ұйымдастыру.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AB6AA9" w:rsidP="00FF01D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Спорт мұғәлімдері</w:t>
            </w:r>
            <w:r w:rsidR="00E07B8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Сайыс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 мәлімет</w:t>
            </w:r>
          </w:p>
        </w:tc>
      </w:tr>
      <w:tr w:rsidR="00E07B85" w:rsidRPr="000778D7" w:rsidTr="0075773B">
        <w:trPr>
          <w:trHeight w:val="6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65CEC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Ұлттық тәрбие 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«Ынтымақ ел озар» бірлік күніне арналған сынып сағаттары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сағаттары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E07B85" w:rsidRPr="000778D7" w:rsidTr="0075773B">
        <w:trPr>
          <w:trHeight w:val="6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Ұлттық тәрбие 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«Ынтымағы жарасқан, туған өлкем- Қазақстан»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F3B" w:rsidRDefault="00AB6AA9" w:rsidP="004B7A98">
            <w:pPr>
              <w:pStyle w:val="a9"/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Оразхан 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9F5CAF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Мерекелік шара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Сценарий</w:t>
            </w:r>
          </w:p>
          <w:p w:rsidR="00E07B85" w:rsidRDefault="00E07B85" w:rsidP="004B7A98">
            <w:pPr>
              <w:pStyle w:val="a9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Фото </w:t>
            </w:r>
            <w:r>
              <w:rPr>
                <w:rFonts w:ascii="Times New Roman" w:hAnsi="Times New Roman"/>
                <w:lang w:val="kk-KZ"/>
              </w:rPr>
              <w:t>мәлімет</w:t>
            </w:r>
          </w:p>
        </w:tc>
      </w:tr>
    </w:tbl>
    <w:p w:rsidR="00294C29" w:rsidRDefault="00294C29" w:rsidP="00E07B85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E15A8" w:rsidRDefault="009E15A8" w:rsidP="00E07B85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07B85" w:rsidRDefault="00E07B85" w:rsidP="00E07B85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Мамыр айы </w:t>
      </w: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4"/>
        <w:gridCol w:w="3090"/>
        <w:gridCol w:w="4566"/>
        <w:gridCol w:w="3118"/>
        <w:gridCol w:w="1987"/>
        <w:gridCol w:w="1843"/>
      </w:tblGrid>
      <w:tr w:rsidR="00E07B85" w:rsidTr="0075773B">
        <w:trPr>
          <w:trHeight w:val="6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Қызметтің тәрбие бағыттары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Шара тақырыбы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Өткізу формасы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85" w:rsidRDefault="00E07B85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Есеп түрі</w:t>
            </w:r>
          </w:p>
        </w:tc>
      </w:tr>
      <w:tr w:rsidR="008816C4" w:rsidRPr="000778D7" w:rsidTr="0075773B">
        <w:trPr>
          <w:trHeight w:val="6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C4" w:rsidRDefault="008816C4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C4" w:rsidRDefault="008816C4" w:rsidP="004B7A9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тәрбиесі, салауатты өмір салты тәрбиесі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16C4" w:rsidRDefault="001B527E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«Салауатты өм ір салты»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16C4" w:rsidRPr="001B527E" w:rsidRDefault="00A60636" w:rsidP="004B7A9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Мүшелбай А</w:t>
            </w:r>
            <w:r w:rsidR="001B527E" w:rsidRPr="001B527E"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16C4" w:rsidRDefault="001B527E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Баяндама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16C4" w:rsidRDefault="001B527E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8816C4" w:rsidRPr="000778D7" w:rsidTr="0075773B">
        <w:trPr>
          <w:trHeight w:val="413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C4" w:rsidRDefault="008816C4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6C4" w:rsidRDefault="008816C4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Рухани- адамгершілік тәрбие</w:t>
            </w:r>
          </w:p>
          <w:p w:rsidR="008816C4" w:rsidRDefault="008816C4" w:rsidP="004B7A9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816C4" w:rsidRDefault="008816C4" w:rsidP="00C64431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«Отан қорғау- азаматтық парыз»</w:t>
            </w:r>
          </w:p>
          <w:p w:rsidR="008816C4" w:rsidRDefault="008816C4" w:rsidP="00C64431">
            <w:pPr>
              <w:pStyle w:val="a9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816C4" w:rsidRDefault="008816C4" w:rsidP="00C6443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816C4" w:rsidRDefault="008816C4" w:rsidP="00C6443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816C4" w:rsidRDefault="008816C4" w:rsidP="00C6443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8816C4" w:rsidTr="0075773B">
        <w:trPr>
          <w:trHeight w:val="679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6C4" w:rsidRDefault="008816C4" w:rsidP="004B7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6C4" w:rsidRDefault="008816C4" w:rsidP="004B7A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16C4" w:rsidRDefault="008816C4" w:rsidP="009F5CAF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Ұлы Отан соғысының 7</w:t>
            </w:r>
            <w:r w:rsidR="009F5CAF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жылдығына арналған  тәрбие сағаттар</w:t>
            </w:r>
            <w:r>
              <w:rPr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16C4" w:rsidRDefault="008816C4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16C4" w:rsidRDefault="008816C4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сағаттары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16C4" w:rsidRDefault="008816C4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8816C4" w:rsidRPr="00A87F36" w:rsidTr="0075773B">
        <w:trPr>
          <w:trHeight w:val="574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6C4" w:rsidRDefault="008816C4" w:rsidP="004B7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6C4" w:rsidRDefault="008816C4" w:rsidP="004B7A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16C4" w:rsidRDefault="009F5CAF" w:rsidP="009F5CAF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«Ұмытылмас ерлік» </w:t>
            </w:r>
            <w:r w:rsidR="008816C4">
              <w:rPr>
                <w:rFonts w:ascii="Times New Roman" w:hAnsi="Times New Roman"/>
                <w:sz w:val="24"/>
                <w:szCs w:val="24"/>
                <w:lang w:val="kk-KZ"/>
              </w:rPr>
              <w:t>Ұлы Отан соғысының 7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="008816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жылдығына арналған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салтанатты шара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16C4" w:rsidRDefault="00A60636" w:rsidP="00A60636">
            <w:pPr>
              <w:pStyle w:val="a9"/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Шұғайып Б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16C4" w:rsidRDefault="009F5CAF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салтанатты шара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16C4" w:rsidRDefault="008816C4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</w:t>
            </w:r>
          </w:p>
        </w:tc>
      </w:tr>
      <w:tr w:rsidR="008816C4" w:rsidRPr="00A87F36" w:rsidTr="0075773B">
        <w:trPr>
          <w:trHeight w:val="493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6C4" w:rsidRDefault="008816C4" w:rsidP="004B7A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6C4" w:rsidRDefault="008816C4" w:rsidP="004B7A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6C4" w:rsidRDefault="008816C4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Қуғын- сүргін құрбындарын еске алу күні</w:t>
            </w:r>
          </w:p>
          <w:p w:rsidR="008816C4" w:rsidRDefault="008816C4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C4" w:rsidRDefault="008816C4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Кітапханашы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C4" w:rsidRDefault="008816C4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Көрме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C4" w:rsidRDefault="008816C4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Ақпарат </w:t>
            </w:r>
          </w:p>
          <w:p w:rsidR="008816C4" w:rsidRDefault="001B527E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r w:rsidR="008816C4">
              <w:rPr>
                <w:rFonts w:ascii="Times New Roman" w:hAnsi="Times New Roman"/>
                <w:sz w:val="24"/>
                <w:szCs w:val="24"/>
                <w:lang w:val="kk-KZ"/>
              </w:rPr>
              <w:t>ото</w:t>
            </w:r>
          </w:p>
          <w:p w:rsidR="001B527E" w:rsidRDefault="001B527E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816C4" w:rsidTr="0075773B">
        <w:trPr>
          <w:trHeight w:val="66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C4" w:rsidRDefault="008816C4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C4" w:rsidRDefault="008816C4" w:rsidP="004B7A9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Еңбек, экономикалық және экологиялық тәрбие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C4" w:rsidRDefault="008816C4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«Жасыл ел» тақырыбында мектеп ауласын  көгалдандару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C4" w:rsidRDefault="00A60636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Науан Т </w:t>
            </w:r>
          </w:p>
          <w:p w:rsidR="00A60636" w:rsidRDefault="00A60636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Биланхан А</w:t>
            </w:r>
          </w:p>
          <w:p w:rsidR="008816C4" w:rsidRDefault="008816C4" w:rsidP="004B7A98">
            <w:pPr>
              <w:pStyle w:val="a9"/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C4" w:rsidRDefault="008816C4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Сенбілік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C4" w:rsidRDefault="008816C4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Ақпарат</w:t>
            </w:r>
          </w:p>
          <w:p w:rsidR="008816C4" w:rsidRDefault="008816C4" w:rsidP="004B7A98">
            <w:pPr>
              <w:pStyle w:val="a9"/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</w:t>
            </w:r>
          </w:p>
        </w:tc>
      </w:tr>
      <w:tr w:rsidR="008816C4" w:rsidTr="0075773B">
        <w:trPr>
          <w:trHeight w:val="88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C4" w:rsidRDefault="008816C4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C4" w:rsidRDefault="008816C4" w:rsidP="004B7A9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Көпмәдениетті және көркем-эстетикалық тәрбие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C4" w:rsidRDefault="008816C4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«Сыңғырла, соңғы қоңырау»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C4" w:rsidRDefault="00A60636" w:rsidP="00A60636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Биланхан А</w:t>
            </w:r>
          </w:p>
          <w:p w:rsidR="00A60636" w:rsidRDefault="00A60636" w:rsidP="00A60636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Мүшелбай 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C4" w:rsidRDefault="008816C4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Салтанатты жиын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C4" w:rsidRDefault="008816C4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Сценарий</w:t>
            </w:r>
          </w:p>
          <w:p w:rsidR="008816C4" w:rsidRDefault="008816C4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 мәлімет</w:t>
            </w:r>
          </w:p>
        </w:tc>
      </w:tr>
      <w:tr w:rsidR="008816C4" w:rsidTr="0075773B">
        <w:trPr>
          <w:trHeight w:val="63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C4" w:rsidRDefault="008816C4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C4" w:rsidRDefault="008816C4" w:rsidP="004B7A9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Зияткерлік тәрбие, ақпараттық мәдениет тәрбиесі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6C4" w:rsidRDefault="008816C4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«1 маусым -Балаларды қорғау күні»</w:t>
            </w:r>
          </w:p>
          <w:p w:rsidR="008816C4" w:rsidRDefault="008816C4" w:rsidP="004B7A9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C4" w:rsidRDefault="008816C4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Бастауыш сынып жетекшілері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C4" w:rsidRDefault="008816C4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Шеру, флешмоб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C4" w:rsidRDefault="008816C4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</w:t>
            </w:r>
          </w:p>
        </w:tc>
      </w:tr>
      <w:tr w:rsidR="008816C4" w:rsidTr="0075773B">
        <w:trPr>
          <w:trHeight w:val="117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C4" w:rsidRDefault="008816C4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C4" w:rsidRDefault="008816C4" w:rsidP="004B7A9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Қазақстандық патриотизм және азаматтық тәрбие, құқықтық тәрбие</w:t>
            </w:r>
          </w:p>
          <w:p w:rsidR="001B527E" w:rsidRDefault="001B527E" w:rsidP="004B7A9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C4" w:rsidRDefault="008816C4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 жанындағы лагерьде оқушылардың жазғы демалысын ұйымдастыру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C4" w:rsidRDefault="00A60636" w:rsidP="00A606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Биланхан 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6C4" w:rsidRDefault="008816C4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Жазғы лагерь</w:t>
            </w:r>
          </w:p>
          <w:p w:rsidR="008816C4" w:rsidRDefault="008816C4" w:rsidP="004B7A9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C4" w:rsidRDefault="008816C4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Сценарий</w:t>
            </w:r>
          </w:p>
          <w:p w:rsidR="008816C4" w:rsidRDefault="008816C4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Ақпарат</w:t>
            </w:r>
          </w:p>
          <w:p w:rsidR="008816C4" w:rsidRDefault="008816C4" w:rsidP="004B7A98">
            <w:pPr>
              <w:pStyle w:val="a9"/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</w:t>
            </w:r>
          </w:p>
        </w:tc>
      </w:tr>
      <w:tr w:rsidR="008816C4" w:rsidTr="0075773B">
        <w:trPr>
          <w:trHeight w:val="77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7E" w:rsidRDefault="001B527E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816C4" w:rsidRDefault="008816C4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7E" w:rsidRDefault="001B527E" w:rsidP="004B7A9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816C4" w:rsidRDefault="008816C4" w:rsidP="004B7A9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Зияткерлік тәрбие, ақпараттық мәдениет тәрбиесі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7E" w:rsidRDefault="001B527E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16C4" w:rsidRDefault="008816C4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Аттестат тапсыру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7E" w:rsidRDefault="001B527E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B527E" w:rsidRDefault="001B527E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16C4" w:rsidRPr="001B527E" w:rsidRDefault="00A60636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Биланхан 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7E" w:rsidRDefault="001B527E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16C4" w:rsidRDefault="008816C4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Мерекелік жиын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7E" w:rsidRDefault="001B527E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B527E" w:rsidRDefault="001B527E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16C4" w:rsidRDefault="008816C4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Сценарий</w:t>
            </w:r>
          </w:p>
          <w:p w:rsidR="008816C4" w:rsidRDefault="008816C4" w:rsidP="004B7A98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Ақпарат</w:t>
            </w:r>
          </w:p>
          <w:p w:rsidR="008816C4" w:rsidRDefault="008816C4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</w:t>
            </w:r>
          </w:p>
        </w:tc>
      </w:tr>
      <w:tr w:rsidR="008816C4" w:rsidTr="0075773B">
        <w:trPr>
          <w:trHeight w:val="116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C4" w:rsidRDefault="008816C4" w:rsidP="004B7A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C4" w:rsidRDefault="008816C4" w:rsidP="004B7A9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Қорытынды есеп 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6C4" w:rsidRDefault="008816C4" w:rsidP="009F5CA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Сынып жетекшілер, психолог, </w:t>
            </w:r>
            <w:r w:rsidR="009E15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тәлімгер,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кітапханашының  202</w:t>
            </w:r>
            <w:r w:rsidR="009F5CA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-202</w:t>
            </w:r>
            <w:r w:rsidR="009F5CAF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 жылынд</w:t>
            </w:r>
            <w:r w:rsidR="001B527E">
              <w:rPr>
                <w:rFonts w:ascii="Times New Roman" w:hAnsi="Times New Roman"/>
                <w:sz w:val="24"/>
                <w:szCs w:val="24"/>
                <w:lang w:val="kk-KZ"/>
              </w:rPr>
              <w:t>а атқарған жұмысы туралы есебі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C4" w:rsidRDefault="008816C4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 ісінің меңгерушісі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C4" w:rsidRDefault="008816C4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6C4" w:rsidRDefault="008816C4" w:rsidP="004B7A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Ақпарат</w:t>
            </w:r>
          </w:p>
        </w:tc>
      </w:tr>
    </w:tbl>
    <w:p w:rsidR="00E07B85" w:rsidRDefault="00E07B85" w:rsidP="00E07B85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07B85" w:rsidRDefault="00E07B85" w:rsidP="00E07B85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07B85" w:rsidRDefault="00E07B85" w:rsidP="00E07B85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07B85" w:rsidRDefault="00E07B85" w:rsidP="00E07B85">
      <w:pPr>
        <w:jc w:val="center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                                       Тәрбие</w:t>
      </w:r>
      <w:r w:rsidR="001B527E">
        <w:rPr>
          <w:rFonts w:ascii="Times New Roman" w:hAnsi="Times New Roman"/>
          <w:bCs/>
          <w:sz w:val="28"/>
          <w:szCs w:val="28"/>
          <w:lang w:val="kk-KZ"/>
        </w:rPr>
        <w:t xml:space="preserve"> ісінің меңгерушісі:</w:t>
      </w:r>
      <w:r w:rsidR="00A60636">
        <w:rPr>
          <w:rFonts w:ascii="Times New Roman" w:hAnsi="Times New Roman"/>
          <w:bCs/>
          <w:sz w:val="28"/>
          <w:szCs w:val="28"/>
          <w:lang w:val="kk-KZ"/>
        </w:rPr>
        <w:t xml:space="preserve"> Биланхан А</w:t>
      </w:r>
    </w:p>
    <w:p w:rsidR="00E07B85" w:rsidRDefault="00E07B85" w:rsidP="00E07B85">
      <w:pPr>
        <w:jc w:val="center"/>
        <w:rPr>
          <w:rFonts w:ascii="Times New Roman" w:hAnsi="Times New Roman"/>
          <w:bCs/>
          <w:sz w:val="28"/>
          <w:szCs w:val="28"/>
          <w:lang w:val="kk-KZ"/>
        </w:rPr>
      </w:pPr>
    </w:p>
    <w:p w:rsidR="00E07B85" w:rsidRDefault="00E07B85" w:rsidP="00E07B85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07B85" w:rsidRDefault="00E07B85" w:rsidP="00E07B85">
      <w:pPr>
        <w:pStyle w:val="a9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07B85" w:rsidRDefault="00E07B85" w:rsidP="00E07B85">
      <w:pPr>
        <w:pStyle w:val="a9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07B85" w:rsidRDefault="00E07B85" w:rsidP="00E07B85">
      <w:pPr>
        <w:pStyle w:val="a9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07B85" w:rsidRDefault="00E07B85" w:rsidP="00E07B85">
      <w:pPr>
        <w:pStyle w:val="a9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07B85" w:rsidRDefault="00E07B85" w:rsidP="00E07B85">
      <w:pPr>
        <w:pStyle w:val="a9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07B85" w:rsidRDefault="00E07B85" w:rsidP="00E07B85">
      <w:pPr>
        <w:pStyle w:val="a9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2465A" w:rsidRDefault="00E2465A" w:rsidP="00E07B85">
      <w:pPr>
        <w:pStyle w:val="a9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2465A" w:rsidRDefault="00E2465A" w:rsidP="00E07B85">
      <w:pPr>
        <w:pStyle w:val="a9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2465A" w:rsidRDefault="00E2465A" w:rsidP="00E07B85">
      <w:pPr>
        <w:pStyle w:val="a9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2465A" w:rsidRDefault="00E2465A" w:rsidP="00E07B85">
      <w:pPr>
        <w:pStyle w:val="a9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2465A" w:rsidRDefault="00E2465A" w:rsidP="00E07B85">
      <w:pPr>
        <w:pStyle w:val="a9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F722E" w:rsidRDefault="00BF722E" w:rsidP="00E07B85">
      <w:pPr>
        <w:pStyle w:val="a9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2465A" w:rsidRDefault="00E2465A" w:rsidP="00E07B85">
      <w:pPr>
        <w:pStyle w:val="a9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2465A" w:rsidRDefault="00E2465A" w:rsidP="00E07B85">
      <w:pPr>
        <w:pStyle w:val="a9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2465A" w:rsidRDefault="00E2465A" w:rsidP="00E07B85">
      <w:pPr>
        <w:pStyle w:val="a9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07B85" w:rsidRDefault="00E07B85" w:rsidP="00E07B85">
      <w:pPr>
        <w:pStyle w:val="a9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</w:p>
    <w:p w:rsidR="00E07B85" w:rsidRDefault="00E07B85" w:rsidP="00E07B85">
      <w:pPr>
        <w:pStyle w:val="a9"/>
        <w:tabs>
          <w:tab w:val="left" w:pos="10170"/>
          <w:tab w:val="right" w:pos="14287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</w:p>
    <w:p w:rsidR="00E2465A" w:rsidRDefault="00E2465A" w:rsidP="00E2465A">
      <w:pPr>
        <w:pStyle w:val="a9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lastRenderedPageBreak/>
        <w:t>Бекітемін</w:t>
      </w:r>
    </w:p>
    <w:p w:rsidR="00E2465A" w:rsidRDefault="00E2465A" w:rsidP="00E2465A">
      <w:pPr>
        <w:pStyle w:val="a9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Мектеп директоры</w:t>
      </w:r>
    </w:p>
    <w:p w:rsidR="00E07B85" w:rsidRPr="00E2465A" w:rsidRDefault="00E2465A" w:rsidP="00E2465A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kk-KZ"/>
        </w:rPr>
        <w:t xml:space="preserve">             Жумашева А.К.</w:t>
      </w:r>
      <w:r w:rsidR="00E07B85" w:rsidRPr="00E2465A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</w:t>
      </w:r>
    </w:p>
    <w:p w:rsidR="00E2465A" w:rsidRDefault="00E2465A" w:rsidP="00E07B85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E07B85" w:rsidRPr="00EA6674" w:rsidRDefault="00E07B85" w:rsidP="00E07B85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Ата -  аналармен  жұмыс жоспары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9653"/>
        <w:gridCol w:w="1721"/>
        <w:gridCol w:w="1843"/>
      </w:tblGrid>
      <w:tr w:rsidR="00E07B85" w:rsidTr="004B7A98">
        <w:trPr>
          <w:trHeight w:val="42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р/с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Жұмыстың  мазмұны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Мерзімі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Жауапты </w:t>
            </w:r>
          </w:p>
        </w:tc>
      </w:tr>
      <w:tr w:rsidR="00E07B85" w:rsidTr="004B7A98">
        <w:trPr>
          <w:trHeight w:val="70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Жалпы  мектептің «Отбасы-тәрбиенің басты ұясы» атты ата -  аналар   комитеті жиналысы</w:t>
            </w:r>
          </w:p>
          <w:p w:rsidR="00E07B85" w:rsidRDefault="00E07B85" w:rsidP="004B7A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1.Өткен  оқу  жылының  қорытындысы, жаңа оқу  жылының  міндеттері мен жоспары</w:t>
            </w:r>
          </w:p>
          <w:p w:rsidR="00E07B85" w:rsidRDefault="00E07B85" w:rsidP="004B7A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2. Ата -  аналар  комитетінің  жаңа  құрамын және «Қамқоршылық кеңесі» құрамын  сайлау</w:t>
            </w:r>
          </w:p>
          <w:p w:rsidR="00E07B85" w:rsidRDefault="00E07B85" w:rsidP="004B7A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 Әр түрлі сұрақтар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 </w:t>
            </w:r>
          </w:p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07B85" w:rsidRDefault="00E07B85" w:rsidP="004B7A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Тәрбие ісінің меңгерушісі</w:t>
            </w:r>
          </w:p>
        </w:tc>
      </w:tr>
      <w:tr w:rsidR="00E07B85" w:rsidTr="004B7A98">
        <w:trPr>
          <w:trHeight w:val="76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 2.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 Сыныптар  бойынша  ата -  аналар  жиналысы  - 1</w:t>
            </w:r>
          </w:p>
          <w:p w:rsidR="00E07B85" w:rsidRDefault="00E07B85" w:rsidP="004B7A98">
            <w:pPr>
              <w:pStyle w:val="ab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Мектеп ережесі</w:t>
            </w:r>
          </w:p>
          <w:p w:rsidR="00E07B85" w:rsidRDefault="00E07B85" w:rsidP="004B7A98">
            <w:pPr>
              <w:pStyle w:val="ab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Қауіпсіз балалық шақ, «Зорлық-зомбылықтың алын алу жолдары»</w:t>
            </w:r>
          </w:p>
          <w:p w:rsidR="00E07B85" w:rsidRDefault="00E07B85" w:rsidP="004B7A98">
            <w:pPr>
              <w:pStyle w:val="ab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Ата-аналар комитетін сайлау</w:t>
            </w:r>
          </w:p>
          <w:p w:rsidR="00E07B85" w:rsidRDefault="00E07B85" w:rsidP="004B7A98">
            <w:pPr>
              <w:pStyle w:val="ab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Жаңа оқу жылындағы оқу процесінің ерекшеліктері; ( балалардың бос уақытын тиімді ұйымдастыру);</w:t>
            </w:r>
          </w:p>
          <w:p w:rsidR="00E07B85" w:rsidRDefault="00E07B85" w:rsidP="004B7A98">
            <w:pPr>
              <w:pStyle w:val="ab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Әр түрлі сұрақтар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 </w:t>
            </w:r>
          </w:p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 </w:t>
            </w:r>
          </w:p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Сын. жетекшілері</w:t>
            </w:r>
          </w:p>
        </w:tc>
      </w:tr>
      <w:tr w:rsidR="00E07B85" w:rsidTr="004B7A98">
        <w:trPr>
          <w:trHeight w:val="60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 3.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Сыныптар  бойынша  ата -  аналар  жиналысы  - 2</w:t>
            </w:r>
          </w:p>
          <w:p w:rsidR="00E07B85" w:rsidRDefault="00E07B85" w:rsidP="004B7A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1.Баяндама</w:t>
            </w:r>
          </w:p>
          <w:p w:rsidR="00E07B85" w:rsidRDefault="00E07B85" w:rsidP="004B7A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2. І  тоқсан  қорытындысы.</w:t>
            </w:r>
          </w:p>
          <w:p w:rsidR="00E07B85" w:rsidRDefault="00E07B85" w:rsidP="004B7A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 Әр түрлі мәселелер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 </w:t>
            </w:r>
          </w:p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 </w:t>
            </w:r>
          </w:p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Сын. жетекшілері</w:t>
            </w:r>
          </w:p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 </w:t>
            </w:r>
          </w:p>
        </w:tc>
      </w:tr>
      <w:tr w:rsidR="00E07B85" w:rsidTr="004B7A98">
        <w:trPr>
          <w:trHeight w:val="71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Сыныптар  бойынша  ата -  аналар  жиналысы – 3</w:t>
            </w:r>
          </w:p>
          <w:p w:rsidR="00E07B85" w:rsidRDefault="00E07B85" w:rsidP="004B7A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1. Баяндама: «Ата-ана, мектеп қоғамдастығы»</w:t>
            </w:r>
          </w:p>
          <w:p w:rsidR="00E07B85" w:rsidRDefault="00E07B85" w:rsidP="004B7A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2. ІІ  тоқсан  қорытындысы</w:t>
            </w:r>
          </w:p>
          <w:p w:rsidR="00E07B85" w:rsidRDefault="00E07B85" w:rsidP="004B7A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 Жаңа жыл мерекесіне дайындық</w:t>
            </w:r>
          </w:p>
          <w:p w:rsidR="00E07B85" w:rsidRDefault="00E07B85" w:rsidP="004B7A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4. Балалардың бос уақытының дұрыс ұйымдастырылуы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 </w:t>
            </w:r>
          </w:p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 </w:t>
            </w:r>
          </w:p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Сын. жетекшілер</w:t>
            </w:r>
          </w:p>
        </w:tc>
      </w:tr>
      <w:tr w:rsidR="00E07B85" w:rsidTr="004B7A98">
        <w:trPr>
          <w:trHeight w:val="72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Сыныптар  бойынша  ата -  аналар  жиналысы – 4</w:t>
            </w:r>
          </w:p>
          <w:p w:rsidR="00E07B85" w:rsidRDefault="00E07B85" w:rsidP="004B7A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1.Баяндама:  Отбасы тәрбиесі</w:t>
            </w:r>
          </w:p>
          <w:p w:rsidR="00E07B85" w:rsidRDefault="00E07B85" w:rsidP="004B7A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2. ІІІ  тоқсан  қорытындысы</w:t>
            </w:r>
          </w:p>
          <w:p w:rsidR="00E07B85" w:rsidRDefault="00E07B85" w:rsidP="004B7A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 3.Әр түрлі мәселелер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 </w:t>
            </w:r>
          </w:p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Сәуір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 </w:t>
            </w:r>
          </w:p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Сын. жетекшілер</w:t>
            </w:r>
          </w:p>
        </w:tc>
      </w:tr>
      <w:tr w:rsidR="00E07B85" w:rsidTr="004B7A98">
        <w:trPr>
          <w:trHeight w:val="65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6.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Сыныптар  бойынша  ата - аналар  жиналысы – 5</w:t>
            </w:r>
          </w:p>
          <w:p w:rsidR="00E07B85" w:rsidRDefault="00E612B5" w:rsidP="004B7A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1. 2020 -  2021</w:t>
            </w:r>
            <w:r w:rsidR="00E07B8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оқу  жылының қорытындысы.</w:t>
            </w:r>
          </w:p>
          <w:p w:rsidR="00E07B85" w:rsidRDefault="00E07B85" w:rsidP="004B7A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2.Оқушылардың  жазғы  демалысын  ұйымдастыру.</w:t>
            </w:r>
          </w:p>
          <w:p w:rsidR="00E07B85" w:rsidRDefault="00E07B85" w:rsidP="004B7A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3.Әр түрлі мәселелер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 </w:t>
            </w:r>
          </w:p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Мамыр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 </w:t>
            </w:r>
          </w:p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Сын. жетекшілер</w:t>
            </w:r>
          </w:p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-  аналар</w:t>
            </w:r>
          </w:p>
        </w:tc>
      </w:tr>
      <w:tr w:rsidR="00E07B85" w:rsidTr="004B7A98">
        <w:trPr>
          <w:trHeight w:val="65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Pr="00E2465A" w:rsidRDefault="00E2465A" w:rsidP="004B7A98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lastRenderedPageBreak/>
              <w:t>7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Жалпы  мектептің  ата -  аналар  жиналысы </w:t>
            </w:r>
          </w:p>
          <w:p w:rsidR="00E07B85" w:rsidRDefault="00E07B85" w:rsidP="004B7A98">
            <w:pPr>
              <w:pStyle w:val="ab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Ұйымдастыру, жоспарлау жиналысы</w:t>
            </w:r>
          </w:p>
          <w:p w:rsidR="00E07B85" w:rsidRDefault="00E07B85" w:rsidP="004B7A98">
            <w:pPr>
              <w:pStyle w:val="ab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Мектептегі Ашық есік күні</w:t>
            </w:r>
          </w:p>
          <w:p w:rsidR="00E07B85" w:rsidRDefault="00E07B85" w:rsidP="004B7A98">
            <w:pPr>
              <w:pStyle w:val="ab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Әр түрлі сұрақтар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 </w:t>
            </w:r>
          </w:p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наурыз</w:t>
            </w:r>
          </w:p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Сәуір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 </w:t>
            </w:r>
          </w:p>
          <w:p w:rsidR="00E07B85" w:rsidRDefault="00E07B85" w:rsidP="004B7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Мектеп  әкімшілігі</w:t>
            </w:r>
          </w:p>
        </w:tc>
      </w:tr>
    </w:tbl>
    <w:p w:rsidR="00E07B85" w:rsidRDefault="00E07B85" w:rsidP="00E07B85">
      <w:pPr>
        <w:tabs>
          <w:tab w:val="left" w:pos="-10315"/>
          <w:tab w:val="left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                                                              </w:t>
      </w:r>
    </w:p>
    <w:p w:rsidR="00E07B85" w:rsidRDefault="00E07B85" w:rsidP="00E07B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sz w:val="20"/>
          <w:szCs w:val="20"/>
          <w:lang w:val="kk-KZ" w:eastAsia="ru-RU"/>
        </w:rPr>
        <w:t> </w:t>
      </w:r>
    </w:p>
    <w:p w:rsidR="00E07B85" w:rsidRDefault="00E07B85" w:rsidP="00E07B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E07B85" w:rsidRDefault="00E07B85" w:rsidP="00E07B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</w:t>
      </w:r>
    </w:p>
    <w:p w:rsidR="00E07B85" w:rsidRPr="00E612B5" w:rsidRDefault="00E612B5" w:rsidP="00E07B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0"/>
          <w:lang w:val="kk-KZ" w:eastAsia="ru-RU"/>
        </w:rPr>
      </w:pPr>
      <w:r>
        <w:rPr>
          <w:rFonts w:ascii="Times New Roman" w:eastAsia="Times New Roman" w:hAnsi="Times New Roman"/>
          <w:sz w:val="24"/>
          <w:szCs w:val="20"/>
          <w:lang w:val="kk-KZ" w:eastAsia="ru-RU"/>
        </w:rPr>
        <w:t xml:space="preserve">                                                                                                                          </w:t>
      </w:r>
      <w:r w:rsidRPr="00E612B5">
        <w:rPr>
          <w:rFonts w:ascii="Times New Roman" w:eastAsia="Times New Roman" w:hAnsi="Times New Roman"/>
          <w:sz w:val="24"/>
          <w:szCs w:val="20"/>
          <w:lang w:val="kk-KZ" w:eastAsia="ru-RU"/>
        </w:rPr>
        <w:t>Тәрбие ісінің меңгерушісі: Жанаева А.Е.</w:t>
      </w:r>
    </w:p>
    <w:p w:rsidR="00E07B85" w:rsidRDefault="00E07B85" w:rsidP="00E07B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E07B85" w:rsidRDefault="00E07B85" w:rsidP="00E07B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E07B85" w:rsidRDefault="00E07B85" w:rsidP="00E07B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E07B85" w:rsidRDefault="00E07B85" w:rsidP="00E07B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kk-KZ" w:eastAsia="ru-RU"/>
        </w:rPr>
      </w:pPr>
    </w:p>
    <w:p w:rsidR="00E07B85" w:rsidRDefault="00E07B85" w:rsidP="00E07B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kk-KZ" w:eastAsia="ru-RU"/>
        </w:rPr>
      </w:pPr>
    </w:p>
    <w:p w:rsidR="00E07B85" w:rsidRDefault="00E07B85" w:rsidP="00E07B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kk-KZ" w:eastAsia="ru-RU"/>
        </w:rPr>
      </w:pPr>
    </w:p>
    <w:p w:rsidR="00E07B85" w:rsidRDefault="00E07B85" w:rsidP="00E07B8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E07B85" w:rsidRDefault="00E07B85" w:rsidP="00E07B8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E07B85" w:rsidRDefault="00E07B85" w:rsidP="00E07B8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E07B85" w:rsidRDefault="00E07B85" w:rsidP="00E07B8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E07B85" w:rsidRDefault="00E07B85" w:rsidP="00E07B8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E07B85" w:rsidRDefault="00E07B85" w:rsidP="00E07B8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E07B85" w:rsidRDefault="00E07B85" w:rsidP="00E07B8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E07B85" w:rsidRDefault="00E07B85" w:rsidP="00E07B8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E07B85" w:rsidRDefault="00E07B85" w:rsidP="00E07B8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E07B85" w:rsidRDefault="00E07B85" w:rsidP="00E07B8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E07B85" w:rsidRDefault="00E07B85" w:rsidP="00E07B8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E07B85" w:rsidRDefault="00E07B85" w:rsidP="00E07B8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E07B85" w:rsidRDefault="00E07B85" w:rsidP="00E07B8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E07B85" w:rsidRDefault="00E07B85" w:rsidP="00E07B8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E07B85" w:rsidRDefault="00E07B85" w:rsidP="00E07B8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E07B85" w:rsidRDefault="00E07B85" w:rsidP="00E07B8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E07B85" w:rsidRDefault="00E07B85" w:rsidP="00E07B8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5713DA" w:rsidRDefault="005713DA" w:rsidP="00E07B8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5713DA" w:rsidRDefault="005713DA" w:rsidP="00E07B8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5713DA" w:rsidRDefault="005713DA" w:rsidP="00E07B8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E07B85" w:rsidRDefault="00E07B85" w:rsidP="00E07B85">
      <w:pPr>
        <w:pStyle w:val="a9"/>
        <w:tabs>
          <w:tab w:val="left" w:pos="10170"/>
          <w:tab w:val="right" w:pos="14287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БЕКІТЕМІН</w:t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</w:t>
      </w:r>
    </w:p>
    <w:p w:rsidR="00E07B85" w:rsidRDefault="00E07B85" w:rsidP="00E07B85">
      <w:pPr>
        <w:pStyle w:val="a9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«Бейнеу лицейі» КММ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7B85" w:rsidRDefault="00E07B85" w:rsidP="00E07B85">
      <w:pPr>
        <w:pStyle w:val="a9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директоры: __________С.О. Жұбанов                                                                                                                                                            </w:t>
      </w:r>
    </w:p>
    <w:p w:rsidR="00E07B85" w:rsidRDefault="00E07B85" w:rsidP="00E07B85">
      <w:pPr>
        <w:pStyle w:val="a9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«       »    __________  2017ж</w:t>
      </w:r>
    </w:p>
    <w:p w:rsidR="00E07B85" w:rsidRDefault="00E07B85" w:rsidP="00E07B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 </w:t>
      </w:r>
    </w:p>
    <w:p w:rsidR="00E07B85" w:rsidRDefault="00E07B85" w:rsidP="00E07B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Білім  мекемелерінің  ата - аналарымен  әлеуметтік  серіктестігі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6591"/>
        <w:gridCol w:w="2547"/>
        <w:gridCol w:w="2263"/>
        <w:gridCol w:w="3110"/>
      </w:tblGrid>
      <w:tr w:rsidR="00E07B85" w:rsidTr="004B7A98">
        <w:trPr>
          <w:trHeight w:val="268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р/с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val="kk-KZ" w:eastAsia="ru-RU"/>
              </w:rPr>
              <w:t>Жұмыстың мазмұны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val="kk-KZ" w:eastAsia="ru-RU"/>
              </w:rPr>
              <w:t>Жұмыс  түрі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val="kk-KZ" w:eastAsia="ru-RU"/>
              </w:rPr>
              <w:t>Орындалу  мерзімі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val="kk-KZ" w:eastAsia="ru-RU"/>
              </w:rPr>
              <w:t>Жауапты</w:t>
            </w:r>
          </w:p>
        </w:tc>
      </w:tr>
      <w:tr w:rsidR="00E07B85" w:rsidTr="004B7A98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Мектеп  оқушыларының  отбасылық  жағдайына талдау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жасау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Талдау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Қыркүйек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Тәрбие  ісі жөніндегі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орынбасары</w:t>
            </w:r>
          </w:p>
        </w:tc>
      </w:tr>
      <w:tr w:rsidR="00E07B85" w:rsidTr="004B7A98">
        <w:trPr>
          <w:trHeight w:val="776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 </w:t>
            </w:r>
          </w:p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Әлеуметтік  көмекті  қажет  ететін  отбасыларды анықтау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Анықтау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Қыркүйек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Тәрбие  ісі жөніндегі  орынбасары</w:t>
            </w:r>
          </w:p>
        </w:tc>
      </w:tr>
      <w:tr w:rsidR="00E07B85" w:rsidRPr="0075773B" w:rsidTr="004B7A98">
        <w:trPr>
          <w:trHeight w:val="47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«Қамқор әке», «Зере» әжелер клубының іс-шаралары</w:t>
            </w:r>
          </w:p>
          <w:p w:rsidR="00E07B85" w:rsidRDefault="00E07B85" w:rsidP="004B7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«Балаңды жұмысың апар» жобасы, «Ата-ана қызметіндегі 10 күн» жобасына ат салысу</w:t>
            </w:r>
          </w:p>
          <w:p w:rsidR="00E07B85" w:rsidRDefault="00E07B85" w:rsidP="004B7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«Шеберлік сыныптары» сынып сағаттарын өткізу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Кездесу, ақыл-кеңес сабақтары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Каникул күндері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Тәрбие ісі  жөніндегі  орынбасар</w:t>
            </w:r>
          </w:p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Сынып жетекшілер</w:t>
            </w:r>
          </w:p>
        </w:tc>
      </w:tr>
      <w:tr w:rsidR="00E07B85" w:rsidTr="004B7A98">
        <w:trPr>
          <w:trHeight w:val="47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– аналар  комитетінің   жұмысын  жандандыру.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Жыл бойы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Мектеп  әкімшілігі</w:t>
            </w:r>
          </w:p>
        </w:tc>
      </w:tr>
      <w:tr w:rsidR="00E07B85" w:rsidTr="004B7A98">
        <w:trPr>
          <w:trHeight w:val="47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 </w:t>
            </w:r>
          </w:p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Қолайсыз  отбасын  анықтау  және  олармен  жұмыс  жүргізу,  балалардың    құқығын  қорғау  мақсатында педагогикалық  -  психолгогиялық  зеттеулер  жүргізу.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 зерттеу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 Жыл бойы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 Тәрбие  ісі  жөніндегі  орынбасары</w:t>
            </w:r>
          </w:p>
        </w:tc>
      </w:tr>
      <w:tr w:rsidR="00E07B85" w:rsidTr="004B7A98">
        <w:trPr>
          <w:trHeight w:val="47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 </w:t>
            </w:r>
          </w:p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«Мен  және  менің   отбасым»  тақырыбында  орта,  негізгі  буын  оқушыларының  ата -  аналарының  аралығында  өнер -  білім, шығармашылық сайыс өткізу.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 Сайыс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  Жоспарға сай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 Сынып жетекшілер</w:t>
            </w:r>
          </w:p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«Жігер»  ұйымы</w:t>
            </w:r>
          </w:p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Оқушылар ұйымы</w:t>
            </w:r>
          </w:p>
        </w:tc>
      </w:tr>
      <w:tr w:rsidR="00E07B85" w:rsidTr="004B7A98">
        <w:trPr>
          <w:trHeight w:val="47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Көпшілік  орындарға  ата -  аналармен  бірлескен  рейд  ұйымдастыру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Кезекшілік  ұйымдастыру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Кестеге  сай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Тәрбие ісі  жөніндегі  орынбасар</w:t>
            </w:r>
          </w:p>
        </w:tc>
      </w:tr>
      <w:tr w:rsidR="00E07B85" w:rsidTr="004B7A98">
        <w:trPr>
          <w:trHeight w:val="923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 </w:t>
            </w:r>
          </w:p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9.  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«Сіздерге  ата -  аналар»  консультациялық  кеңес  бұрышын   ұйымдастыру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 </w:t>
            </w:r>
          </w:p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Бұрыш  ұйымдастыру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 </w:t>
            </w:r>
          </w:p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Педагаог -  психолог</w:t>
            </w:r>
          </w:p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Тәрбие  ісі жөніндегі  орынбасар</w:t>
            </w:r>
          </w:p>
        </w:tc>
      </w:tr>
      <w:tr w:rsidR="00E07B85" w:rsidTr="004B7A98">
        <w:trPr>
          <w:trHeight w:val="47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Қыз   бала -  болашақ  ана   9 – 11   сыныптар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Дәрігерлермен кездесу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Қаңтар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Қыздар  ұйымы</w:t>
            </w:r>
          </w:p>
        </w:tc>
      </w:tr>
      <w:tr w:rsidR="00E07B85" w:rsidTr="004B7A98">
        <w:trPr>
          <w:trHeight w:val="47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11.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І  жарты жылдықтың  қорытындысы  бойынша  сабақтан  себепсіз  қалған, үлгерімі төмен оқушылардың  ата -  аналарымен  ата  -  аналар  кеңесінің  мәжілісінде  әңгіме   өткізу.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 Әңгіме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 Қаңтар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 Мектеп әкімшілігі</w:t>
            </w:r>
          </w:p>
        </w:tc>
      </w:tr>
      <w:tr w:rsidR="00E07B85" w:rsidTr="004B7A98">
        <w:trPr>
          <w:trHeight w:val="47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 12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Ата -   аналарға   «Ашық   есік»  күнін  ұйымдастыру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Ашық  есік  күні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Сәуір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85" w:rsidRDefault="00E07B85" w:rsidP="004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Мектеп әкімшілігі, сынып  жетекшілер</w:t>
            </w:r>
          </w:p>
        </w:tc>
      </w:tr>
    </w:tbl>
    <w:p w:rsidR="00E07B85" w:rsidRDefault="00E07B85" w:rsidP="00E07B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B85" w:rsidRDefault="00E07B85" w:rsidP="00E07B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B85" w:rsidRDefault="00E07B85" w:rsidP="00E07B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B85" w:rsidRDefault="00E07B85" w:rsidP="00E07B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B85" w:rsidRDefault="00E07B85" w:rsidP="00E07B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0"/>
          <w:lang w:val="kk-KZ" w:eastAsia="ru-RU"/>
        </w:rPr>
      </w:pPr>
      <w:r>
        <w:rPr>
          <w:rFonts w:ascii="Times New Roman" w:eastAsia="Times New Roman" w:hAnsi="Times New Roman"/>
          <w:sz w:val="24"/>
          <w:szCs w:val="20"/>
          <w:lang w:val="kk-KZ" w:eastAsia="ru-RU"/>
        </w:rPr>
        <w:t>ДТЖО:                                     Г.Әжібаева</w:t>
      </w:r>
    </w:p>
    <w:p w:rsidR="00E07B85" w:rsidRDefault="00E07B85" w:rsidP="00E07B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B85" w:rsidRDefault="00E07B85" w:rsidP="00E07B85"/>
    <w:p w:rsidR="006B1592" w:rsidRDefault="006B1592"/>
    <w:sectPr w:rsidR="006B1592" w:rsidSect="0075773B">
      <w:pgSz w:w="16838" w:h="11906" w:orient="landscape"/>
      <w:pgMar w:top="426" w:right="820" w:bottom="567" w:left="156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,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2"/>
    <w:lvl w:ilvl="0">
      <w:start w:val="2"/>
      <w:numFmt w:val="decimal"/>
      <w:lvlText w:val="%1"/>
      <w:lvlJc w:val="left"/>
      <w:pPr>
        <w:tabs>
          <w:tab w:val="num" w:pos="0"/>
        </w:tabs>
        <w:ind w:left="1062" w:hanging="360"/>
      </w:pPr>
    </w:lvl>
  </w:abstractNum>
  <w:abstractNum w:abstractNumId="4">
    <w:nsid w:val="0000000A"/>
    <w:multiLevelType w:val="singleLevel"/>
    <w:tmpl w:val="0000000A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D"/>
    <w:multiLevelType w:val="singleLevel"/>
    <w:tmpl w:val="0000000D"/>
    <w:name w:val="WW8Num20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/>
      </w:rPr>
    </w:lvl>
  </w:abstractNum>
  <w:abstractNum w:abstractNumId="6">
    <w:nsid w:val="0000000E"/>
    <w:multiLevelType w:val="singleLevel"/>
    <w:tmpl w:val="0000000E"/>
    <w:name w:val="WW8Num21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7">
    <w:nsid w:val="033362BB"/>
    <w:multiLevelType w:val="hybridMultilevel"/>
    <w:tmpl w:val="0658E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D575EB"/>
    <w:multiLevelType w:val="hybridMultilevel"/>
    <w:tmpl w:val="19401FA4"/>
    <w:lvl w:ilvl="0" w:tplc="A19ED1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BF76A7"/>
    <w:multiLevelType w:val="hybridMultilevel"/>
    <w:tmpl w:val="B10EE898"/>
    <w:lvl w:ilvl="0" w:tplc="656C7262">
      <w:start w:val="1"/>
      <w:numFmt w:val="decimal"/>
      <w:lvlText w:val="%1."/>
      <w:lvlJc w:val="left"/>
      <w:pPr>
        <w:ind w:left="3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07B85"/>
    <w:rsid w:val="00026FC4"/>
    <w:rsid w:val="000278CF"/>
    <w:rsid w:val="000421FC"/>
    <w:rsid w:val="0006316E"/>
    <w:rsid w:val="000820F9"/>
    <w:rsid w:val="000A6825"/>
    <w:rsid w:val="000A6F3B"/>
    <w:rsid w:val="000E0162"/>
    <w:rsid w:val="000E4B63"/>
    <w:rsid w:val="000E61B8"/>
    <w:rsid w:val="001024B4"/>
    <w:rsid w:val="001630A9"/>
    <w:rsid w:val="001768CC"/>
    <w:rsid w:val="001A46D2"/>
    <w:rsid w:val="001B1AA2"/>
    <w:rsid w:val="001B527E"/>
    <w:rsid w:val="001D2288"/>
    <w:rsid w:val="001E4E1B"/>
    <w:rsid w:val="00237BDC"/>
    <w:rsid w:val="00252564"/>
    <w:rsid w:val="00256644"/>
    <w:rsid w:val="00264F08"/>
    <w:rsid w:val="00292545"/>
    <w:rsid w:val="00294C29"/>
    <w:rsid w:val="002C25E5"/>
    <w:rsid w:val="002D4247"/>
    <w:rsid w:val="00311D0C"/>
    <w:rsid w:val="00392FE3"/>
    <w:rsid w:val="003A6AC5"/>
    <w:rsid w:val="003B4752"/>
    <w:rsid w:val="003E130A"/>
    <w:rsid w:val="00432E3A"/>
    <w:rsid w:val="004B320A"/>
    <w:rsid w:val="004B7A98"/>
    <w:rsid w:val="004E1148"/>
    <w:rsid w:val="004F5FDE"/>
    <w:rsid w:val="00504D61"/>
    <w:rsid w:val="005713DA"/>
    <w:rsid w:val="005C049E"/>
    <w:rsid w:val="005E1840"/>
    <w:rsid w:val="00610908"/>
    <w:rsid w:val="0063522B"/>
    <w:rsid w:val="00676F79"/>
    <w:rsid w:val="006804EF"/>
    <w:rsid w:val="00693811"/>
    <w:rsid w:val="006B1592"/>
    <w:rsid w:val="006B2C65"/>
    <w:rsid w:val="006B3A2B"/>
    <w:rsid w:val="00723F34"/>
    <w:rsid w:val="007360C9"/>
    <w:rsid w:val="007463FE"/>
    <w:rsid w:val="0075773B"/>
    <w:rsid w:val="00770887"/>
    <w:rsid w:val="007918EC"/>
    <w:rsid w:val="007F3D49"/>
    <w:rsid w:val="007F57B8"/>
    <w:rsid w:val="00876F9D"/>
    <w:rsid w:val="008816C4"/>
    <w:rsid w:val="00891D58"/>
    <w:rsid w:val="008965E7"/>
    <w:rsid w:val="008A5BAC"/>
    <w:rsid w:val="008B5F38"/>
    <w:rsid w:val="008D0461"/>
    <w:rsid w:val="008D4668"/>
    <w:rsid w:val="008E5931"/>
    <w:rsid w:val="0091359B"/>
    <w:rsid w:val="00926BA0"/>
    <w:rsid w:val="00927175"/>
    <w:rsid w:val="00942CB3"/>
    <w:rsid w:val="009E15A8"/>
    <w:rsid w:val="009F5CAF"/>
    <w:rsid w:val="00A57B6C"/>
    <w:rsid w:val="00A60636"/>
    <w:rsid w:val="00A97307"/>
    <w:rsid w:val="00AB6AA9"/>
    <w:rsid w:val="00B34778"/>
    <w:rsid w:val="00B92B88"/>
    <w:rsid w:val="00BB62E4"/>
    <w:rsid w:val="00BD72DA"/>
    <w:rsid w:val="00BF2CFF"/>
    <w:rsid w:val="00BF722E"/>
    <w:rsid w:val="00C05434"/>
    <w:rsid w:val="00C27AB1"/>
    <w:rsid w:val="00C37188"/>
    <w:rsid w:val="00C4358D"/>
    <w:rsid w:val="00C4612A"/>
    <w:rsid w:val="00C64431"/>
    <w:rsid w:val="00C71D4A"/>
    <w:rsid w:val="00CE010A"/>
    <w:rsid w:val="00D0684E"/>
    <w:rsid w:val="00D34610"/>
    <w:rsid w:val="00D716B4"/>
    <w:rsid w:val="00D87BF1"/>
    <w:rsid w:val="00DA50A4"/>
    <w:rsid w:val="00DF2BC8"/>
    <w:rsid w:val="00E01C3B"/>
    <w:rsid w:val="00E07B85"/>
    <w:rsid w:val="00E22C4C"/>
    <w:rsid w:val="00E232E1"/>
    <w:rsid w:val="00E2465A"/>
    <w:rsid w:val="00E33959"/>
    <w:rsid w:val="00E612B5"/>
    <w:rsid w:val="00E65CEC"/>
    <w:rsid w:val="00EB0A88"/>
    <w:rsid w:val="00F14EA7"/>
    <w:rsid w:val="00F340D4"/>
    <w:rsid w:val="00F344AD"/>
    <w:rsid w:val="00F51D5B"/>
    <w:rsid w:val="00F5740E"/>
    <w:rsid w:val="00F74AB6"/>
    <w:rsid w:val="00F931E8"/>
    <w:rsid w:val="00FA2611"/>
    <w:rsid w:val="00FE5D17"/>
    <w:rsid w:val="00FF0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B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7B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07B85"/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E07B85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semiHidden/>
    <w:unhideWhenUsed/>
    <w:rsid w:val="00E07B85"/>
    <w:pPr>
      <w:tabs>
        <w:tab w:val="center" w:pos="4677"/>
        <w:tab w:val="right" w:pos="9355"/>
      </w:tabs>
    </w:pPr>
  </w:style>
  <w:style w:type="character" w:customStyle="1" w:styleId="1">
    <w:name w:val="Нижний колонтитул Знак1"/>
    <w:basedOn w:val="a0"/>
    <w:link w:val="a6"/>
    <w:uiPriority w:val="99"/>
    <w:semiHidden/>
    <w:rsid w:val="00E07B85"/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E07B8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07B8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No Spacing"/>
    <w:uiPriority w:val="1"/>
    <w:qFormat/>
    <w:rsid w:val="00E07B8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Абзац списка Знак"/>
    <w:link w:val="ab"/>
    <w:uiPriority w:val="34"/>
    <w:locked/>
    <w:rsid w:val="00E07B85"/>
  </w:style>
  <w:style w:type="paragraph" w:styleId="ab">
    <w:name w:val="List Paragraph"/>
    <w:basedOn w:val="a"/>
    <w:link w:val="aa"/>
    <w:uiPriority w:val="34"/>
    <w:qFormat/>
    <w:rsid w:val="00E07B85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bodytext2">
    <w:name w:val="bodytext2"/>
    <w:basedOn w:val="a"/>
    <w:uiPriority w:val="99"/>
    <w:rsid w:val="00E07B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E07B85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B92B88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1B97B-24A8-4C19-9005-B7621CA96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3700</Words>
  <Characters>21095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1977</dc:creator>
  <cp:keywords/>
  <dc:description/>
  <cp:lastModifiedBy>Владелец</cp:lastModifiedBy>
  <cp:revision>78</cp:revision>
  <cp:lastPrinted>2022-11-29T04:33:00Z</cp:lastPrinted>
  <dcterms:created xsi:type="dcterms:W3CDTF">2020-09-02T08:04:00Z</dcterms:created>
  <dcterms:modified xsi:type="dcterms:W3CDTF">2022-11-29T04:39:00Z</dcterms:modified>
</cp:coreProperties>
</file>